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21-03-2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6B3AFCC2" w:rsidR="00810747" w:rsidRPr="003758C8" w:rsidRDefault="00353F6D" w:rsidP="003758C8">
          <w:pPr>
            <w:pStyle w:val="Heading1"/>
          </w:pPr>
          <w:r>
            <w:t>March 29, 2021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014A0504" w:rsidR="00DC2707" w:rsidRPr="003758C8" w:rsidRDefault="005D08B5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7D05" w14:paraId="065636DC" w14:textId="77777777" w:rsidTr="00F671D3">
        <w:tc>
          <w:tcPr>
            <w:tcW w:w="3596" w:type="dxa"/>
          </w:tcPr>
          <w:p w14:paraId="77E60E5E" w14:textId="391D3720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458BB7E6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  <w:tc>
          <w:tcPr>
            <w:tcW w:w="3597" w:type="dxa"/>
          </w:tcPr>
          <w:p w14:paraId="638BD423" w14:textId="41351487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B17D05" w14:paraId="31660B25" w14:textId="77777777" w:rsidTr="00F671D3">
        <w:tc>
          <w:tcPr>
            <w:tcW w:w="3596" w:type="dxa"/>
          </w:tcPr>
          <w:p w14:paraId="348337DE" w14:textId="7CDC6FB5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Karl Geiger</w:t>
            </w:r>
          </w:p>
        </w:tc>
        <w:tc>
          <w:tcPr>
            <w:tcW w:w="3597" w:type="dxa"/>
          </w:tcPr>
          <w:p w14:paraId="2902FDFE" w14:textId="1C1AD025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  <w:tc>
          <w:tcPr>
            <w:tcW w:w="3597" w:type="dxa"/>
          </w:tcPr>
          <w:p w14:paraId="72D6B18B" w14:textId="2C614900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B17D05" w14:paraId="1FA03D2D" w14:textId="77777777" w:rsidTr="00F671D3">
        <w:tc>
          <w:tcPr>
            <w:tcW w:w="3596" w:type="dxa"/>
          </w:tcPr>
          <w:p w14:paraId="32C668C7" w14:textId="2E4DD844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0AE6813" w14:textId="31E147B5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S. K. Ramesh</w:t>
            </w:r>
          </w:p>
        </w:tc>
        <w:tc>
          <w:tcPr>
            <w:tcW w:w="3597" w:type="dxa"/>
          </w:tcPr>
          <w:p w14:paraId="3DDB42D8" w14:textId="3A7C1054" w:rsidR="00B17D05" w:rsidRDefault="00B17D05" w:rsidP="00B17D05">
            <w:pPr>
              <w:rPr>
                <w:szCs w:val="20"/>
              </w:rPr>
            </w:pPr>
          </w:p>
        </w:tc>
      </w:tr>
      <w:tr w:rsidR="00B17D05" w14:paraId="3EFC6994" w14:textId="77777777" w:rsidTr="00F671D3">
        <w:tc>
          <w:tcPr>
            <w:tcW w:w="3596" w:type="dxa"/>
          </w:tcPr>
          <w:p w14:paraId="22B0C227" w14:textId="317BDA25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72150903" w14:textId="4D8658B4" w:rsidR="00B17D05" w:rsidRDefault="00B17D05" w:rsidP="00B17D05">
            <w:pPr>
              <w:rPr>
                <w:szCs w:val="20"/>
              </w:rPr>
            </w:pPr>
            <w:r>
              <w:rPr>
                <w:szCs w:val="20"/>
              </w:rPr>
              <w:t>Chuck Seabury</w:t>
            </w:r>
          </w:p>
        </w:tc>
        <w:tc>
          <w:tcPr>
            <w:tcW w:w="3597" w:type="dxa"/>
          </w:tcPr>
          <w:p w14:paraId="2C07B6CC" w14:textId="77777777" w:rsidR="00B17D05" w:rsidRDefault="00B17D05" w:rsidP="00B17D05">
            <w:pPr>
              <w:rPr>
                <w:szCs w:val="20"/>
              </w:rPr>
            </w:pPr>
          </w:p>
        </w:tc>
      </w:tr>
    </w:tbl>
    <w:p w14:paraId="0FAF1A1C" w14:textId="77777777" w:rsidR="005D08B5" w:rsidRDefault="005D08B5" w:rsidP="00714D42">
      <w:pPr>
        <w:rPr>
          <w:szCs w:val="20"/>
        </w:rPr>
      </w:pPr>
    </w:p>
    <w:p w14:paraId="0FEAAB83" w14:textId="7625DC7B" w:rsidR="00DF79A4" w:rsidRDefault="00DF79A4" w:rsidP="00BA5112">
      <w:pPr>
        <w:rPr>
          <w:szCs w:val="20"/>
        </w:rPr>
      </w:pPr>
      <w:r>
        <w:rPr>
          <w:szCs w:val="20"/>
        </w:rPr>
        <w:t>The meeting was called to order at 6:</w:t>
      </w:r>
      <w:r w:rsidR="00AF7381">
        <w:rPr>
          <w:szCs w:val="20"/>
        </w:rPr>
        <w:t xml:space="preserve">30 </w:t>
      </w:r>
      <w:r>
        <w:rPr>
          <w:szCs w:val="20"/>
        </w:rPr>
        <w:t>PM.</w:t>
      </w:r>
    </w:p>
    <w:p w14:paraId="69032819" w14:textId="79A439A4" w:rsidR="006B0E10" w:rsidRDefault="006B0E10" w:rsidP="006B0E10">
      <w:pPr>
        <w:pStyle w:val="Heading2"/>
      </w:pPr>
      <w:r>
        <w:t>Last Month's Highlights</w:t>
      </w:r>
    </w:p>
    <w:p w14:paraId="504CC773" w14:textId="17ADBB20" w:rsidR="00B470BE" w:rsidRDefault="00B470BE" w:rsidP="00B470BE">
      <w:r>
        <w:t>Victor</w:t>
      </w:r>
      <w:r>
        <w:t>: There was g</w:t>
      </w:r>
      <w:r>
        <w:t>ood attendance for two meetings this month.</w:t>
      </w:r>
      <w:r>
        <w:t xml:space="preserve"> </w:t>
      </w:r>
      <w:r>
        <w:t>ComSoc should be getting $1000 from society soon.</w:t>
      </w:r>
    </w:p>
    <w:p w14:paraId="2C8C614B" w14:textId="77777777" w:rsidR="00B470BE" w:rsidRDefault="00B470BE" w:rsidP="00B470BE"/>
    <w:p w14:paraId="7FBCC7F1" w14:textId="23844891" w:rsidR="00B470BE" w:rsidRDefault="00B470BE" w:rsidP="00B470BE">
      <w:r>
        <w:t>Mohammad</w:t>
      </w:r>
      <w:r>
        <w:t xml:space="preserve">: Is lining up a speaker. </w:t>
      </w:r>
      <w:r>
        <w:t>Speaker lined up. Sent to Deron and Momin.</w:t>
      </w:r>
    </w:p>
    <w:p w14:paraId="084F6084" w14:textId="77777777" w:rsidR="00B470BE" w:rsidRDefault="00B470BE" w:rsidP="00B470BE"/>
    <w:p w14:paraId="0744A94F" w14:textId="36C1D7F6" w:rsidR="00B470BE" w:rsidRDefault="00B470BE" w:rsidP="00B470BE">
      <w:r>
        <w:t>Jerry</w:t>
      </w:r>
      <w:r>
        <w:t xml:space="preserve">: </w:t>
      </w:r>
      <w:r w:rsidR="00850DEE">
        <w:t>Working on r</w:t>
      </w:r>
      <w:r>
        <w:t>est</w:t>
      </w:r>
      <w:r w:rsidR="008136B0">
        <w:t>art of Entrepreneurship program.</w:t>
      </w:r>
    </w:p>
    <w:p w14:paraId="702002F4" w14:textId="77777777" w:rsidR="00B470BE" w:rsidRDefault="00B470BE" w:rsidP="00B470BE"/>
    <w:p w14:paraId="1E7784C1" w14:textId="1A2BB705" w:rsidR="00B470BE" w:rsidRDefault="00B470BE" w:rsidP="00B470BE">
      <w:r>
        <w:t>Momin</w:t>
      </w:r>
      <w:r>
        <w:t xml:space="preserve">: </w:t>
      </w:r>
      <w:r w:rsidR="001B58C8">
        <w:t>Two online meetings, "</w:t>
      </w:r>
      <w:r w:rsidR="00353F6D">
        <w:t>Perseverance</w:t>
      </w:r>
      <w:r>
        <w:t xml:space="preserve"> and Mars</w:t>
      </w:r>
      <w:r w:rsidR="001B58C8">
        <w:t>" and</w:t>
      </w:r>
      <w:r>
        <w:t xml:space="preserve"> </w:t>
      </w:r>
      <w:r w:rsidR="001B58C8">
        <w:t>"</w:t>
      </w:r>
      <w:r w:rsidR="00353F6D">
        <w:t>Helicopters</w:t>
      </w:r>
      <w:r>
        <w:t xml:space="preserve"> in Space</w:t>
      </w:r>
      <w:r w:rsidR="001B58C8">
        <w:t>"</w:t>
      </w:r>
      <w:r>
        <w:t xml:space="preserve">. Tried </w:t>
      </w:r>
      <w:r w:rsidR="001B58C8">
        <w:t xml:space="preserve">an experiment </w:t>
      </w:r>
      <w:r>
        <w:t>log</w:t>
      </w:r>
      <w:r w:rsidR="001B58C8">
        <w:t>ging</w:t>
      </w:r>
      <w:r>
        <w:t xml:space="preserve"> on to Zoom and </w:t>
      </w:r>
      <w:r w:rsidR="00353F6D">
        <w:t>re-projecting</w:t>
      </w:r>
      <w:r>
        <w:t xml:space="preserve"> in Webex. Challenging, but "share media" seemed to work.</w:t>
      </w:r>
    </w:p>
    <w:p w14:paraId="6A2C9AC8" w14:textId="77777777" w:rsidR="00B470BE" w:rsidRDefault="00B470BE" w:rsidP="00B470BE"/>
    <w:p w14:paraId="3CC9A918" w14:textId="11E60D6C" w:rsidR="001B58C8" w:rsidRDefault="00B470BE" w:rsidP="00B470BE">
      <w:r>
        <w:t>Sudhan</w:t>
      </w:r>
      <w:r w:rsidR="001B58C8">
        <w:t xml:space="preserve">: </w:t>
      </w:r>
      <w:r>
        <w:t xml:space="preserve">Photonics should be able to give a talk for </w:t>
      </w:r>
      <w:r w:rsidR="001B58C8">
        <w:t>May</w:t>
      </w:r>
      <w:r>
        <w:t>. Will send Deron an update.</w:t>
      </w:r>
      <w:r w:rsidR="001B58C8">
        <w:t xml:space="preserve"> We confirmed that the standard day for </w:t>
      </w:r>
      <w:r>
        <w:t xml:space="preserve">Photonics </w:t>
      </w:r>
      <w:r w:rsidR="001B58C8">
        <w:t>is the</w:t>
      </w:r>
      <w:r>
        <w:t xml:space="preserve"> last Thursday of the month.</w:t>
      </w:r>
    </w:p>
    <w:p w14:paraId="419D963E" w14:textId="77777777" w:rsidR="00B17D05" w:rsidRDefault="00B17D05" w:rsidP="00B470BE"/>
    <w:p w14:paraId="5599A73B" w14:textId="02B1730E" w:rsidR="00B17D05" w:rsidRDefault="00B17D05" w:rsidP="00B470BE">
      <w:r>
        <w:t>Mohammad: Aerospace talk published.</w:t>
      </w:r>
    </w:p>
    <w:p w14:paraId="50C639CD" w14:textId="77777777" w:rsidR="00B17D05" w:rsidRDefault="00B17D05" w:rsidP="00B470BE"/>
    <w:p w14:paraId="5FA44849" w14:textId="7DF42E78" w:rsidR="00B17D05" w:rsidRDefault="00B17D05" w:rsidP="00B470BE">
      <w:r>
        <w:t xml:space="preserve">Ramesh: </w:t>
      </w:r>
      <w:r w:rsidR="004A0910">
        <w:t>AIMS2 will be having presentations/poster sessions next week. Ramesh has been selected as President-elect of ABET.</w:t>
      </w:r>
    </w:p>
    <w:p w14:paraId="1C6FD066" w14:textId="2C4448B5" w:rsidR="00810747" w:rsidRPr="00573B10" w:rsidRDefault="00964EFA" w:rsidP="00573B10">
      <w:pPr>
        <w:pStyle w:val="Heading2"/>
      </w:pPr>
      <w:r w:rsidRPr="00573B10">
        <w:t xml:space="preserve">Minutes </w:t>
      </w:r>
      <w:r w:rsidR="006B0E10">
        <w:t>of</w:t>
      </w:r>
      <w:r w:rsidRPr="00573B10">
        <w:t xml:space="preserve"> Previous Meeting</w:t>
      </w:r>
      <w:r w:rsidR="006B0E10">
        <w:t xml:space="preserve"> - Deron</w:t>
      </w:r>
    </w:p>
    <w:p w14:paraId="00F5866A" w14:textId="5FA14EDE" w:rsidR="007F7BED" w:rsidRPr="007F7BED" w:rsidRDefault="00706D69" w:rsidP="007F7BED">
      <w:pPr>
        <w:rPr>
          <w:rStyle w:val="Heading2Char"/>
        </w:rPr>
      </w:pPr>
      <w:r>
        <w:rPr>
          <w:szCs w:val="20"/>
        </w:rPr>
        <w:t xml:space="preserve">Minutes from the </w:t>
      </w:r>
      <w:r w:rsidR="001B58C8">
        <w:t>February 22</w:t>
      </w:r>
      <w:r w:rsidR="00BD5330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51323C17" w:rsidR="00810747" w:rsidRPr="00573B10" w:rsidRDefault="00AB19DA" w:rsidP="007F7BED">
      <w:pPr>
        <w:pStyle w:val="Heading2"/>
      </w:pPr>
      <w:r>
        <w:t>Treasurer's Report</w:t>
      </w:r>
      <w:r w:rsidR="00000A2A">
        <w:t xml:space="preserve"> - Karl</w:t>
      </w:r>
    </w:p>
    <w:p w14:paraId="3717B6F0" w14:textId="198883E7" w:rsidR="00FA1B91" w:rsidRDefault="00B53B8E" w:rsidP="00737533">
      <w:r>
        <w:t>Section</w:t>
      </w:r>
      <w:r w:rsidR="00AB19DA">
        <w:t xml:space="preserve"> s</w:t>
      </w:r>
      <w:r w:rsidR="00762133">
        <w:t>pending continues to be minimal since we have switched to online meetings.</w:t>
      </w:r>
    </w:p>
    <w:p w14:paraId="0B0C79A4" w14:textId="77777777" w:rsidR="00762133" w:rsidRDefault="00762133" w:rsidP="00737533"/>
    <w:p w14:paraId="29668E89" w14:textId="7B4447F0" w:rsidR="007054F6" w:rsidRDefault="00B470BE" w:rsidP="00762133">
      <w:r>
        <w:t>There is a n</w:t>
      </w:r>
      <w:r w:rsidRPr="00B470BE">
        <w:t xml:space="preserve">ew online procedure for </w:t>
      </w:r>
      <w:r>
        <w:t xml:space="preserve">IEEE </w:t>
      </w:r>
      <w:r w:rsidRPr="00B470BE">
        <w:t>reimbursements. Karl will look into this and let us know.</w:t>
      </w:r>
    </w:p>
    <w:p w14:paraId="3BECE780" w14:textId="77777777" w:rsidR="009357DD" w:rsidRDefault="009357DD" w:rsidP="009357DD">
      <w:pPr>
        <w:pStyle w:val="Heading2"/>
      </w:pPr>
      <w:r>
        <w:t>IEEE Foundation</w:t>
      </w:r>
    </w:p>
    <w:p w14:paraId="4ABF7053" w14:textId="77777777" w:rsidR="005A1B3F" w:rsidRDefault="009357DD" w:rsidP="00762133">
      <w:r>
        <w:t xml:space="preserve">Nathalie, Bob, Chuck, Deron, and Momin met to </w:t>
      </w:r>
      <w:r w:rsidR="00711D58">
        <w:t xml:space="preserve">discuss </w:t>
      </w:r>
      <w:r w:rsidR="005A1B3F">
        <w:t>technical talks regarding "</w:t>
      </w:r>
      <w:r w:rsidR="005A1B3F">
        <w:t>Raising the Awareness of the Role of Sustainable Engineering</w:t>
      </w:r>
      <w:r w:rsidR="005A1B3F">
        <w:t>". Nathalie has taken the lead in reaching out to speakers.</w:t>
      </w:r>
    </w:p>
    <w:p w14:paraId="4CD518D0" w14:textId="77777777" w:rsidR="005A1B3F" w:rsidRDefault="005A1B3F" w:rsidP="00762133"/>
    <w:p w14:paraId="1DC22407" w14:textId="4D845EBF" w:rsidR="009357DD" w:rsidRDefault="005A1B3F" w:rsidP="00762133">
      <w:r>
        <w:t>Coming up: For a t</w:t>
      </w:r>
      <w:r>
        <w:t>eam to plan a summer “field trip” for Engineering Sustainable Farming</w:t>
      </w:r>
      <w:r>
        <w:t xml:space="preserve"> </w:t>
      </w:r>
      <w:r>
        <w:t>(</w:t>
      </w:r>
      <w:r>
        <w:t xml:space="preserve">probably </w:t>
      </w:r>
      <w:r>
        <w:t>drive-through or virtual).</w:t>
      </w:r>
      <w:r>
        <w:t xml:space="preserve"> </w:t>
      </w:r>
      <w:r w:rsidR="009357DD" w:rsidRPr="00353F6D">
        <w:t>Momin may be able to hel</w:t>
      </w:r>
      <w:r>
        <w:t>p with a contact for "Abundant T</w:t>
      </w:r>
      <w:r w:rsidR="009357DD" w:rsidRPr="00353F6D">
        <w:t>able".</w:t>
      </w:r>
    </w:p>
    <w:p w14:paraId="6C9793C9" w14:textId="77777777" w:rsidR="00B17D05" w:rsidRDefault="00B17D05" w:rsidP="00762133"/>
    <w:p w14:paraId="0E0D6C9A" w14:textId="4D730651" w:rsidR="00B17D05" w:rsidRDefault="00B17D05" w:rsidP="00762133">
      <w:r>
        <w:t>Planning for Girls Make Tech will start in the summer. We should know what, if any, in-person events we will be able to have by then.</w:t>
      </w:r>
    </w:p>
    <w:p w14:paraId="06C48653" w14:textId="32EA1AD1" w:rsidR="003E7E55" w:rsidRDefault="001B58C8" w:rsidP="003E7E55">
      <w:pPr>
        <w:pStyle w:val="Heading2"/>
      </w:pPr>
      <w:r>
        <w:t>Recognition Brunch</w:t>
      </w:r>
    </w:p>
    <w:p w14:paraId="4E079ACA" w14:textId="5038D7ED" w:rsidR="00661306" w:rsidRDefault="00B53B8E" w:rsidP="00082646">
      <w:r>
        <w:t xml:space="preserve">There was a </w:t>
      </w:r>
      <w:r w:rsidR="008326AD">
        <w:t>consensus</w:t>
      </w:r>
      <w:r>
        <w:t xml:space="preserve"> that we can delay our annual recognition brunch until we can get together in person.</w:t>
      </w:r>
      <w:r w:rsidR="001B58C8" w:rsidRPr="001B58C8">
        <w:t xml:space="preserve"> </w:t>
      </w:r>
      <w:r w:rsidR="00442AA3">
        <w:t>For p</w:t>
      </w:r>
      <w:r w:rsidR="001B58C8" w:rsidRPr="001B58C8">
        <w:t>ersonalized gifts</w:t>
      </w:r>
      <w:r w:rsidR="00442AA3">
        <w:t xml:space="preserve">, </w:t>
      </w:r>
      <w:r w:rsidR="001B58C8" w:rsidRPr="001B58C8">
        <w:t>Chapter Chairs should send list of volunteers to Momin.</w:t>
      </w:r>
    </w:p>
    <w:p w14:paraId="3C219FD4" w14:textId="27DD10E0" w:rsidR="00310353" w:rsidRDefault="001B58C8" w:rsidP="00310353">
      <w:pPr>
        <w:pStyle w:val="Heading2"/>
      </w:pPr>
      <w:r>
        <w:t>Senior Member Elevation</w:t>
      </w:r>
    </w:p>
    <w:p w14:paraId="66DD1D8A" w14:textId="41055E4E" w:rsidR="001B58C8" w:rsidRDefault="00442AA3" w:rsidP="00310353">
      <w:r>
        <w:t>One member reached out to Momin, and completed senior elevation.</w:t>
      </w:r>
      <w:bookmarkStart w:id="0" w:name="_GoBack"/>
      <w:bookmarkEnd w:id="0"/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4C3975A4" w:rsidR="00574044" w:rsidRPr="00310353" w:rsidRDefault="00310353" w:rsidP="00A446A3">
      <w:pPr>
        <w:rPr>
          <w:b/>
        </w:rPr>
      </w:pPr>
      <w:r w:rsidRPr="00310353">
        <w:rPr>
          <w:b/>
        </w:rPr>
        <w:t xml:space="preserve">Monday, </w:t>
      </w:r>
      <w:r w:rsidR="00353F6D">
        <w:rPr>
          <w:b/>
        </w:rPr>
        <w:t>April</w:t>
      </w:r>
      <w:r w:rsidRPr="00310353">
        <w:rPr>
          <w:b/>
        </w:rPr>
        <w:t xml:space="preserve"> </w:t>
      </w:r>
      <w:r w:rsidR="00353F6D">
        <w:rPr>
          <w:b/>
        </w:rPr>
        <w:t>26</w:t>
      </w:r>
      <w:r w:rsidRPr="00310353">
        <w:rPr>
          <w:b/>
        </w:rPr>
        <w:t>, 2021; 6:30 PM</w:t>
      </w:r>
    </w:p>
    <w:sectPr w:rsidR="00574044" w:rsidRPr="00310353" w:rsidSect="00EA5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DAF0A" w14:textId="77777777" w:rsidR="00BB5CC4" w:rsidRDefault="00BB5CC4" w:rsidP="00DE1E82">
      <w:pPr>
        <w:spacing w:line="240" w:lineRule="auto"/>
      </w:pPr>
      <w:r>
        <w:separator/>
      </w:r>
    </w:p>
  </w:endnote>
  <w:endnote w:type="continuationSeparator" w:id="0">
    <w:p w14:paraId="25EB8FC4" w14:textId="77777777" w:rsidR="00BB5CC4" w:rsidRDefault="00BB5CC4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5F7D" w14:textId="77777777" w:rsidR="00BB5CC4" w:rsidRDefault="00BB5CC4" w:rsidP="00DE1E82">
      <w:pPr>
        <w:spacing w:line="240" w:lineRule="auto"/>
      </w:pPr>
      <w:r>
        <w:separator/>
      </w:r>
    </w:p>
  </w:footnote>
  <w:footnote w:type="continuationSeparator" w:id="0">
    <w:p w14:paraId="3F690C0F" w14:textId="77777777" w:rsidR="00BB5CC4" w:rsidRDefault="00BB5CC4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3"/>
  </w:num>
  <w:num w:numId="15">
    <w:abstractNumId w:val="25"/>
  </w:num>
  <w:num w:numId="16">
    <w:abstractNumId w:val="40"/>
  </w:num>
  <w:num w:numId="17">
    <w:abstractNumId w:val="35"/>
  </w:num>
  <w:num w:numId="18">
    <w:abstractNumId w:val="30"/>
  </w:num>
  <w:num w:numId="19">
    <w:abstractNumId w:val="24"/>
  </w:num>
  <w:num w:numId="20">
    <w:abstractNumId w:val="33"/>
  </w:num>
  <w:num w:numId="21">
    <w:abstractNumId w:val="29"/>
  </w:num>
  <w:num w:numId="22">
    <w:abstractNumId w:val="17"/>
  </w:num>
  <w:num w:numId="23">
    <w:abstractNumId w:val="18"/>
  </w:num>
  <w:num w:numId="24">
    <w:abstractNumId w:val="11"/>
  </w:num>
  <w:num w:numId="25">
    <w:abstractNumId w:val="43"/>
  </w:num>
  <w:num w:numId="26">
    <w:abstractNumId w:val="19"/>
  </w:num>
  <w:num w:numId="27">
    <w:abstractNumId w:val="13"/>
  </w:num>
  <w:num w:numId="28">
    <w:abstractNumId w:val="21"/>
  </w:num>
  <w:num w:numId="29">
    <w:abstractNumId w:val="46"/>
  </w:num>
  <w:num w:numId="30">
    <w:abstractNumId w:val="31"/>
  </w:num>
  <w:num w:numId="31">
    <w:abstractNumId w:val="42"/>
  </w:num>
  <w:num w:numId="32">
    <w:abstractNumId w:val="14"/>
  </w:num>
  <w:num w:numId="33">
    <w:abstractNumId w:val="44"/>
  </w:num>
  <w:num w:numId="34">
    <w:abstractNumId w:val="37"/>
  </w:num>
  <w:num w:numId="35">
    <w:abstractNumId w:val="16"/>
  </w:num>
  <w:num w:numId="36">
    <w:abstractNumId w:val="20"/>
  </w:num>
  <w:num w:numId="37">
    <w:abstractNumId w:val="15"/>
  </w:num>
  <w:num w:numId="38">
    <w:abstractNumId w:val="22"/>
  </w:num>
  <w:num w:numId="39">
    <w:abstractNumId w:val="34"/>
  </w:num>
  <w:num w:numId="40">
    <w:abstractNumId w:val="32"/>
  </w:num>
  <w:num w:numId="41">
    <w:abstractNumId w:val="41"/>
  </w:num>
  <w:num w:numId="42">
    <w:abstractNumId w:val="36"/>
  </w:num>
  <w:num w:numId="43">
    <w:abstractNumId w:val="28"/>
  </w:num>
  <w:num w:numId="44">
    <w:abstractNumId w:val="27"/>
  </w:num>
  <w:num w:numId="45">
    <w:abstractNumId w:val="10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1C76"/>
    <w:rsid w:val="00015180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780B"/>
    <w:rsid w:val="00097E02"/>
    <w:rsid w:val="000A14BA"/>
    <w:rsid w:val="000A3CF5"/>
    <w:rsid w:val="000B4419"/>
    <w:rsid w:val="000B5C79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C5D"/>
    <w:rsid w:val="001568D6"/>
    <w:rsid w:val="0015707F"/>
    <w:rsid w:val="00160805"/>
    <w:rsid w:val="00161329"/>
    <w:rsid w:val="001631FD"/>
    <w:rsid w:val="001758AA"/>
    <w:rsid w:val="0017664F"/>
    <w:rsid w:val="00180895"/>
    <w:rsid w:val="0018459E"/>
    <w:rsid w:val="00185144"/>
    <w:rsid w:val="00197885"/>
    <w:rsid w:val="001A2498"/>
    <w:rsid w:val="001A40C3"/>
    <w:rsid w:val="001A4283"/>
    <w:rsid w:val="001A4F64"/>
    <w:rsid w:val="001A7FE9"/>
    <w:rsid w:val="001B08F5"/>
    <w:rsid w:val="001B550D"/>
    <w:rsid w:val="001B58C8"/>
    <w:rsid w:val="001B61EA"/>
    <w:rsid w:val="001C05B5"/>
    <w:rsid w:val="001C27C3"/>
    <w:rsid w:val="001C4DDA"/>
    <w:rsid w:val="001D0757"/>
    <w:rsid w:val="001D10B2"/>
    <w:rsid w:val="001D14D6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7FE6"/>
    <w:rsid w:val="0020213B"/>
    <w:rsid w:val="00216544"/>
    <w:rsid w:val="00222564"/>
    <w:rsid w:val="00223919"/>
    <w:rsid w:val="00225F41"/>
    <w:rsid w:val="00233DA2"/>
    <w:rsid w:val="0024484B"/>
    <w:rsid w:val="00244DF5"/>
    <w:rsid w:val="0024774B"/>
    <w:rsid w:val="00252A80"/>
    <w:rsid w:val="002540EC"/>
    <w:rsid w:val="0025695F"/>
    <w:rsid w:val="00257327"/>
    <w:rsid w:val="00260607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D3C3E"/>
    <w:rsid w:val="002D651A"/>
    <w:rsid w:val="002D6B15"/>
    <w:rsid w:val="002E28CE"/>
    <w:rsid w:val="002E7EF7"/>
    <w:rsid w:val="003037D7"/>
    <w:rsid w:val="0031035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547"/>
    <w:rsid w:val="00362A70"/>
    <w:rsid w:val="003758C8"/>
    <w:rsid w:val="003760EF"/>
    <w:rsid w:val="003777D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D072F"/>
    <w:rsid w:val="003E0211"/>
    <w:rsid w:val="003E1A49"/>
    <w:rsid w:val="003E5EB9"/>
    <w:rsid w:val="003E7E55"/>
    <w:rsid w:val="003F2FBA"/>
    <w:rsid w:val="003F5CAA"/>
    <w:rsid w:val="003F60F9"/>
    <w:rsid w:val="004019C2"/>
    <w:rsid w:val="00404072"/>
    <w:rsid w:val="00421CF2"/>
    <w:rsid w:val="004261B4"/>
    <w:rsid w:val="00426BD2"/>
    <w:rsid w:val="004276B4"/>
    <w:rsid w:val="00427CCC"/>
    <w:rsid w:val="00432970"/>
    <w:rsid w:val="00432B3A"/>
    <w:rsid w:val="00442AA3"/>
    <w:rsid w:val="00445020"/>
    <w:rsid w:val="00453CD7"/>
    <w:rsid w:val="00456F51"/>
    <w:rsid w:val="00461F50"/>
    <w:rsid w:val="004638A6"/>
    <w:rsid w:val="00464651"/>
    <w:rsid w:val="00467D16"/>
    <w:rsid w:val="00471BE4"/>
    <w:rsid w:val="004751BB"/>
    <w:rsid w:val="00487B7D"/>
    <w:rsid w:val="0049606C"/>
    <w:rsid w:val="004A0910"/>
    <w:rsid w:val="004A5110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2C6C"/>
    <w:rsid w:val="004F7249"/>
    <w:rsid w:val="004F7FD8"/>
    <w:rsid w:val="00505217"/>
    <w:rsid w:val="00511A8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73B10"/>
    <w:rsid w:val="00574044"/>
    <w:rsid w:val="00574958"/>
    <w:rsid w:val="00580B58"/>
    <w:rsid w:val="0058274B"/>
    <w:rsid w:val="00584E70"/>
    <w:rsid w:val="0058716B"/>
    <w:rsid w:val="00587A6D"/>
    <w:rsid w:val="00595F1D"/>
    <w:rsid w:val="005A1B3F"/>
    <w:rsid w:val="005A2065"/>
    <w:rsid w:val="005A3581"/>
    <w:rsid w:val="005A4855"/>
    <w:rsid w:val="005A6B71"/>
    <w:rsid w:val="005B3759"/>
    <w:rsid w:val="005C1EE7"/>
    <w:rsid w:val="005C53DC"/>
    <w:rsid w:val="005C56A3"/>
    <w:rsid w:val="005C6888"/>
    <w:rsid w:val="005D08B5"/>
    <w:rsid w:val="005D5162"/>
    <w:rsid w:val="005D6B72"/>
    <w:rsid w:val="005E1BA2"/>
    <w:rsid w:val="005F090A"/>
    <w:rsid w:val="005F105B"/>
    <w:rsid w:val="005F22B6"/>
    <w:rsid w:val="005F2DCA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740B"/>
    <w:rsid w:val="006931DA"/>
    <w:rsid w:val="006973D6"/>
    <w:rsid w:val="006A1CCA"/>
    <w:rsid w:val="006B0E10"/>
    <w:rsid w:val="006D037D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D69"/>
    <w:rsid w:val="00711D58"/>
    <w:rsid w:val="007123CE"/>
    <w:rsid w:val="00714D42"/>
    <w:rsid w:val="007170CD"/>
    <w:rsid w:val="00722615"/>
    <w:rsid w:val="0072517A"/>
    <w:rsid w:val="007265D1"/>
    <w:rsid w:val="0073416F"/>
    <w:rsid w:val="00737533"/>
    <w:rsid w:val="007413E0"/>
    <w:rsid w:val="00746A26"/>
    <w:rsid w:val="00747DFC"/>
    <w:rsid w:val="00762133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643"/>
    <w:rsid w:val="007A7A62"/>
    <w:rsid w:val="007A7D95"/>
    <w:rsid w:val="007B756C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725E"/>
    <w:rsid w:val="00820563"/>
    <w:rsid w:val="0082122A"/>
    <w:rsid w:val="008302B4"/>
    <w:rsid w:val="00831D6E"/>
    <w:rsid w:val="008326AD"/>
    <w:rsid w:val="0083526B"/>
    <w:rsid w:val="00835A96"/>
    <w:rsid w:val="00842DF7"/>
    <w:rsid w:val="008446A0"/>
    <w:rsid w:val="008466BE"/>
    <w:rsid w:val="008502F7"/>
    <w:rsid w:val="00850DEE"/>
    <w:rsid w:val="00851419"/>
    <w:rsid w:val="0085498F"/>
    <w:rsid w:val="00863668"/>
    <w:rsid w:val="00866AF5"/>
    <w:rsid w:val="008723BB"/>
    <w:rsid w:val="00873C34"/>
    <w:rsid w:val="0088152E"/>
    <w:rsid w:val="008862E5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8F5E4F"/>
    <w:rsid w:val="00906CB9"/>
    <w:rsid w:val="00907515"/>
    <w:rsid w:val="00910535"/>
    <w:rsid w:val="0092488A"/>
    <w:rsid w:val="009357DD"/>
    <w:rsid w:val="00935F0B"/>
    <w:rsid w:val="009515B7"/>
    <w:rsid w:val="00952034"/>
    <w:rsid w:val="00952A81"/>
    <w:rsid w:val="0095549A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23E"/>
    <w:rsid w:val="009C37A7"/>
    <w:rsid w:val="009C6F99"/>
    <w:rsid w:val="009D1F2E"/>
    <w:rsid w:val="009D3C66"/>
    <w:rsid w:val="009E7F59"/>
    <w:rsid w:val="009F26DC"/>
    <w:rsid w:val="009F6F1D"/>
    <w:rsid w:val="00A04EEB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A6503"/>
    <w:rsid w:val="00AB090F"/>
    <w:rsid w:val="00AB19DA"/>
    <w:rsid w:val="00AB1B20"/>
    <w:rsid w:val="00AB548B"/>
    <w:rsid w:val="00AB63A7"/>
    <w:rsid w:val="00AB6C03"/>
    <w:rsid w:val="00AC0D28"/>
    <w:rsid w:val="00AC38B9"/>
    <w:rsid w:val="00AC607B"/>
    <w:rsid w:val="00AD05F8"/>
    <w:rsid w:val="00AE0A18"/>
    <w:rsid w:val="00AE302D"/>
    <w:rsid w:val="00AE4641"/>
    <w:rsid w:val="00AF66E3"/>
    <w:rsid w:val="00AF7381"/>
    <w:rsid w:val="00B03BD3"/>
    <w:rsid w:val="00B03DF0"/>
    <w:rsid w:val="00B04C69"/>
    <w:rsid w:val="00B1322D"/>
    <w:rsid w:val="00B17D05"/>
    <w:rsid w:val="00B24584"/>
    <w:rsid w:val="00B27203"/>
    <w:rsid w:val="00B313D9"/>
    <w:rsid w:val="00B31B73"/>
    <w:rsid w:val="00B346BA"/>
    <w:rsid w:val="00B35B64"/>
    <w:rsid w:val="00B470BE"/>
    <w:rsid w:val="00B47814"/>
    <w:rsid w:val="00B528E6"/>
    <w:rsid w:val="00B53B8E"/>
    <w:rsid w:val="00B57A3C"/>
    <w:rsid w:val="00B63A06"/>
    <w:rsid w:val="00B668D9"/>
    <w:rsid w:val="00B86442"/>
    <w:rsid w:val="00B90AF3"/>
    <w:rsid w:val="00BA3669"/>
    <w:rsid w:val="00BA40D9"/>
    <w:rsid w:val="00BA5112"/>
    <w:rsid w:val="00BA614E"/>
    <w:rsid w:val="00BB5CC4"/>
    <w:rsid w:val="00BD5330"/>
    <w:rsid w:val="00BD6B9D"/>
    <w:rsid w:val="00BE369F"/>
    <w:rsid w:val="00BE4B6F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347FB"/>
    <w:rsid w:val="00C423B6"/>
    <w:rsid w:val="00C445FC"/>
    <w:rsid w:val="00C64016"/>
    <w:rsid w:val="00C67389"/>
    <w:rsid w:val="00C67565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124B3"/>
    <w:rsid w:val="00D20D72"/>
    <w:rsid w:val="00D239C4"/>
    <w:rsid w:val="00D26F14"/>
    <w:rsid w:val="00D307FE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E82"/>
    <w:rsid w:val="00DE3813"/>
    <w:rsid w:val="00DE4099"/>
    <w:rsid w:val="00DF044A"/>
    <w:rsid w:val="00DF79A4"/>
    <w:rsid w:val="00E03958"/>
    <w:rsid w:val="00E04921"/>
    <w:rsid w:val="00E1018A"/>
    <w:rsid w:val="00E1021A"/>
    <w:rsid w:val="00E134F1"/>
    <w:rsid w:val="00E2286A"/>
    <w:rsid w:val="00E228C2"/>
    <w:rsid w:val="00E313DE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A5AEB"/>
    <w:rsid w:val="00EB50BF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92A"/>
    <w:rsid w:val="00F10014"/>
    <w:rsid w:val="00F1026C"/>
    <w:rsid w:val="00F11174"/>
    <w:rsid w:val="00F11641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616B5"/>
    <w:rsid w:val="00F618AD"/>
    <w:rsid w:val="00F671D3"/>
    <w:rsid w:val="00F67BF8"/>
    <w:rsid w:val="00F75F3A"/>
    <w:rsid w:val="00F81DF0"/>
    <w:rsid w:val="00F84170"/>
    <w:rsid w:val="00F915A5"/>
    <w:rsid w:val="00F91F77"/>
    <w:rsid w:val="00F96B57"/>
    <w:rsid w:val="00FA1B91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265468"/>
    <w:rsid w:val="003231BF"/>
    <w:rsid w:val="00345610"/>
    <w:rsid w:val="00397173"/>
    <w:rsid w:val="003A6602"/>
    <w:rsid w:val="003E2DF5"/>
    <w:rsid w:val="00413434"/>
    <w:rsid w:val="004146CF"/>
    <w:rsid w:val="00414CE3"/>
    <w:rsid w:val="00481C73"/>
    <w:rsid w:val="00487C2B"/>
    <w:rsid w:val="0049517A"/>
    <w:rsid w:val="004A1754"/>
    <w:rsid w:val="004C7D7E"/>
    <w:rsid w:val="004E63FF"/>
    <w:rsid w:val="004F2FFC"/>
    <w:rsid w:val="00532FA9"/>
    <w:rsid w:val="005750AB"/>
    <w:rsid w:val="00582014"/>
    <w:rsid w:val="00583458"/>
    <w:rsid w:val="005852D8"/>
    <w:rsid w:val="00592187"/>
    <w:rsid w:val="005B3A3C"/>
    <w:rsid w:val="005D2E7D"/>
    <w:rsid w:val="0066015F"/>
    <w:rsid w:val="006A24C3"/>
    <w:rsid w:val="006A2D86"/>
    <w:rsid w:val="006A6FBF"/>
    <w:rsid w:val="006B296C"/>
    <w:rsid w:val="006F2EAA"/>
    <w:rsid w:val="00747B3B"/>
    <w:rsid w:val="00791FA5"/>
    <w:rsid w:val="00846119"/>
    <w:rsid w:val="00853B5D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3DC5"/>
    <w:rsid w:val="00AF4DA0"/>
    <w:rsid w:val="00B140B5"/>
    <w:rsid w:val="00B2617B"/>
    <w:rsid w:val="00B30B31"/>
    <w:rsid w:val="00B64876"/>
    <w:rsid w:val="00BB5177"/>
    <w:rsid w:val="00C03927"/>
    <w:rsid w:val="00CC2F15"/>
    <w:rsid w:val="00D6756C"/>
    <w:rsid w:val="00D73256"/>
    <w:rsid w:val="00D7678F"/>
    <w:rsid w:val="00E43711"/>
    <w:rsid w:val="00E75D6B"/>
    <w:rsid w:val="00EC29F4"/>
    <w:rsid w:val="00EE6B53"/>
    <w:rsid w:val="00F618A7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40D0-52A9-4B05-9AE9-729915E3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2021-03-25T17:23:00Z</dcterms:created>
  <dcterms:modified xsi:type="dcterms:W3CDTF">2021-04-21T01:08:00Z</dcterms:modified>
  <cp:version/>
</cp:coreProperties>
</file>