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21-08-30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03111EA4" w:rsidR="00810747" w:rsidRPr="003758C8" w:rsidRDefault="000B2EE1" w:rsidP="003758C8">
          <w:pPr>
            <w:pStyle w:val="Heading1"/>
          </w:pPr>
          <w:r>
            <w:t>August 30, 2021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DC2707" w14:paraId="792AB92D" w14:textId="77777777" w:rsidTr="004D7696">
        <w:tc>
          <w:tcPr>
            <w:tcW w:w="8640" w:type="dxa"/>
          </w:tcPr>
          <w:p w14:paraId="738CBC8F" w14:textId="014A0504" w:rsidR="00DC2707" w:rsidRPr="003758C8" w:rsidRDefault="005D08B5" w:rsidP="00DC2707">
            <w:pPr>
              <w:pStyle w:val="Heading1"/>
              <w:tabs>
                <w:tab w:val="left" w:pos="1035"/>
              </w:tabs>
            </w:pPr>
            <w:r>
              <w:t>online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</w:tblGrid>
      <w:tr w:rsidR="002B644F" w14:paraId="065636DC" w14:textId="77777777" w:rsidTr="002B644F">
        <w:tc>
          <w:tcPr>
            <w:tcW w:w="3596" w:type="dxa"/>
          </w:tcPr>
          <w:p w14:paraId="77E60E5E" w14:textId="391D3720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Doug Askegard</w:t>
            </w:r>
          </w:p>
        </w:tc>
        <w:tc>
          <w:tcPr>
            <w:tcW w:w="3597" w:type="dxa"/>
          </w:tcPr>
          <w:p w14:paraId="4FC21426" w14:textId="77339A16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S.K. Ramesh</w:t>
            </w:r>
          </w:p>
        </w:tc>
      </w:tr>
      <w:tr w:rsidR="002B644F" w14:paraId="2380D753" w14:textId="77777777" w:rsidTr="002B644F">
        <w:tc>
          <w:tcPr>
            <w:tcW w:w="3596" w:type="dxa"/>
          </w:tcPr>
          <w:p w14:paraId="543150A0" w14:textId="61FEE2EC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Karl Geiger</w:t>
            </w:r>
          </w:p>
        </w:tc>
        <w:tc>
          <w:tcPr>
            <w:tcW w:w="3597" w:type="dxa"/>
          </w:tcPr>
          <w:p w14:paraId="02EEF02E" w14:textId="11AB2865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Bob Rumer</w:t>
            </w:r>
          </w:p>
        </w:tc>
      </w:tr>
      <w:tr w:rsidR="002B644F" w14:paraId="2114ADF6" w14:textId="77777777" w:rsidTr="002B644F">
        <w:tc>
          <w:tcPr>
            <w:tcW w:w="3596" w:type="dxa"/>
          </w:tcPr>
          <w:p w14:paraId="2C1A2817" w14:textId="0A5450D4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Deron Johnson</w:t>
            </w:r>
          </w:p>
        </w:tc>
        <w:tc>
          <w:tcPr>
            <w:tcW w:w="3597" w:type="dxa"/>
          </w:tcPr>
          <w:p w14:paraId="0280C510" w14:textId="6E395B78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R. Sudhan</w:t>
            </w:r>
          </w:p>
        </w:tc>
      </w:tr>
      <w:tr w:rsidR="002B644F" w14:paraId="262663A9" w14:textId="77777777" w:rsidTr="002B644F">
        <w:tc>
          <w:tcPr>
            <w:tcW w:w="3596" w:type="dxa"/>
          </w:tcPr>
          <w:p w14:paraId="02E174CC" w14:textId="7BD23B11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Victor Lin</w:t>
            </w:r>
          </w:p>
        </w:tc>
        <w:tc>
          <w:tcPr>
            <w:tcW w:w="3597" w:type="dxa"/>
          </w:tcPr>
          <w:p w14:paraId="1E4A5EDF" w14:textId="2976EDF3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Mohammad Tehrani</w:t>
            </w:r>
          </w:p>
        </w:tc>
      </w:tr>
      <w:tr w:rsidR="002B644F" w14:paraId="31660B25" w14:textId="77777777" w:rsidTr="002B644F">
        <w:tc>
          <w:tcPr>
            <w:tcW w:w="3596" w:type="dxa"/>
          </w:tcPr>
          <w:p w14:paraId="348337DE" w14:textId="4B30F515" w:rsidR="002B644F" w:rsidRDefault="002B644F" w:rsidP="002B644F">
            <w:pPr>
              <w:rPr>
                <w:szCs w:val="20"/>
              </w:rPr>
            </w:pPr>
            <w:r>
              <w:rPr>
                <w:szCs w:val="20"/>
              </w:rPr>
              <w:t>Momin Quddus</w:t>
            </w:r>
          </w:p>
        </w:tc>
        <w:tc>
          <w:tcPr>
            <w:tcW w:w="3597" w:type="dxa"/>
          </w:tcPr>
          <w:p w14:paraId="2902FDFE" w14:textId="1AAE267C" w:rsidR="002B644F" w:rsidRDefault="002B644F" w:rsidP="002B644F">
            <w:pPr>
              <w:rPr>
                <w:szCs w:val="20"/>
              </w:rPr>
            </w:pPr>
          </w:p>
        </w:tc>
      </w:tr>
    </w:tbl>
    <w:p w14:paraId="69032819" w14:textId="52117D7B" w:rsidR="006B0E10" w:rsidRDefault="000B37D8" w:rsidP="006B0E10">
      <w:pPr>
        <w:pStyle w:val="Heading2"/>
      </w:pPr>
      <w:r>
        <w:t>Local Highlights</w:t>
      </w:r>
    </w:p>
    <w:p w14:paraId="04802729" w14:textId="436B0565" w:rsidR="00FE5F1B" w:rsidRDefault="00FE5F1B" w:rsidP="00875DD7">
      <w:r>
        <w:t>Aerospace</w:t>
      </w:r>
    </w:p>
    <w:p w14:paraId="5FCE9F5D" w14:textId="2464EC07" w:rsidR="00875DD7" w:rsidRDefault="009B31EC" w:rsidP="00875DD7">
      <w:r w:rsidRPr="00BE5F56">
        <w:t xml:space="preserve">• </w:t>
      </w:r>
      <w:r w:rsidR="00461812">
        <w:t>Mohammad: August joint meeting with LMAG was on the "Modular Airborne Fire Fighting System" (Air National Guard). September speaker is awaiting review by his employer. October speaker is firm.</w:t>
      </w:r>
    </w:p>
    <w:p w14:paraId="67183EEC" w14:textId="5EDE4E6E" w:rsidR="00310978" w:rsidRDefault="00875DD7" w:rsidP="00461812">
      <w:r w:rsidRPr="00BE5F56">
        <w:t>•</w:t>
      </w:r>
      <w:r>
        <w:t xml:space="preserve"> </w:t>
      </w:r>
      <w:r w:rsidR="00461812">
        <w:t xml:space="preserve">Doug suggested mentioning the AESS distinguished lecturers in our newsletter: </w:t>
      </w:r>
      <w:hyperlink r:id="rId8" w:history="1">
        <w:r w:rsidR="00461812" w:rsidRPr="00902A6B">
          <w:rPr>
            <w:rStyle w:val="Hyperlink"/>
          </w:rPr>
          <w:t>https://ieee-aess.org/webinar-series-september</w:t>
        </w:r>
      </w:hyperlink>
      <w:r w:rsidR="00461812">
        <w:t xml:space="preserve"> .</w:t>
      </w:r>
    </w:p>
    <w:p w14:paraId="20C386BF" w14:textId="77777777" w:rsidR="00CA0729" w:rsidRDefault="00CA0729" w:rsidP="00875DD7"/>
    <w:p w14:paraId="299B06C7" w14:textId="59ED95FC" w:rsidR="00CA0729" w:rsidRDefault="00AD5EFD" w:rsidP="00875DD7">
      <w:r>
        <w:t>EMBS</w:t>
      </w:r>
    </w:p>
    <w:p w14:paraId="3825F8CB" w14:textId="6CA40ACB" w:rsidR="00CA0729" w:rsidRDefault="00CA0729" w:rsidP="00CA0729">
      <w:r w:rsidRPr="00BE5F56">
        <w:t xml:space="preserve">• </w:t>
      </w:r>
      <w:r w:rsidR="00AD5EFD">
        <w:t>Bob</w:t>
      </w:r>
      <w:r>
        <w:t xml:space="preserve">: </w:t>
      </w:r>
      <w:r w:rsidR="00AD5EFD">
        <w:t>August talk was "Disentangling what Changes Our Forests".</w:t>
      </w:r>
    </w:p>
    <w:p w14:paraId="7A881BEA" w14:textId="77777777" w:rsidR="00CA0729" w:rsidRDefault="00CA0729" w:rsidP="00CA0729"/>
    <w:p w14:paraId="729B57D8" w14:textId="49FB758B" w:rsidR="00CA0729" w:rsidRDefault="00AD5EFD" w:rsidP="00CA0729">
      <w:r>
        <w:t>Microwave</w:t>
      </w:r>
    </w:p>
    <w:p w14:paraId="3B5FC1A2" w14:textId="0773EA5D" w:rsidR="00CA0729" w:rsidRDefault="00CA0729" w:rsidP="00875DD7">
      <w:r w:rsidRPr="00BE5F56">
        <w:t xml:space="preserve">• </w:t>
      </w:r>
      <w:r w:rsidR="00AD5EFD">
        <w:t>Momin gave the July talk, "</w:t>
      </w:r>
      <w:r w:rsidR="00AD5EFD" w:rsidRPr="00AD5EFD">
        <w:t>EV Technology and its Implications on Climate Change</w:t>
      </w:r>
      <w:r w:rsidR="00AD5EFD">
        <w:t xml:space="preserve">". </w:t>
      </w:r>
      <w:r w:rsidR="007B45A9">
        <w:t>He has announced a September 10 meeting to the MTTS list by Orange County Astronomers, but he agreed to not put in in the newsletter since it overlaps a September 10 section talk.</w:t>
      </w:r>
    </w:p>
    <w:p w14:paraId="3DDFAC34" w14:textId="77777777" w:rsidR="00CA0729" w:rsidRDefault="00CA0729" w:rsidP="00875DD7"/>
    <w:p w14:paraId="07601C77" w14:textId="221E0395" w:rsidR="00CA0729" w:rsidRDefault="00CA0729" w:rsidP="00875DD7">
      <w:r>
        <w:t>Photonics</w:t>
      </w:r>
    </w:p>
    <w:p w14:paraId="674A0094" w14:textId="331A16E5" w:rsidR="00310978" w:rsidRDefault="00CA0729" w:rsidP="00875DD7">
      <w:r w:rsidRPr="00BE5F56">
        <w:t xml:space="preserve">• </w:t>
      </w:r>
      <w:r w:rsidR="00961D2B">
        <w:t xml:space="preserve">Sudhan: </w:t>
      </w:r>
      <w:r w:rsidR="007B45A9">
        <w:t>October speaker is firm. Still working on info from September speaker.</w:t>
      </w:r>
    </w:p>
    <w:p w14:paraId="6DA37706" w14:textId="4D771819" w:rsidR="007B45A9" w:rsidRDefault="007B45A9" w:rsidP="00875DD7">
      <w:r w:rsidRPr="00BE5F56">
        <w:t xml:space="preserve">• </w:t>
      </w:r>
      <w:r>
        <w:t>Ramesh will forward an article on Photonics Society growth to Sudhan and Doug.</w:t>
      </w:r>
    </w:p>
    <w:p w14:paraId="0AED1075" w14:textId="6CE4575D" w:rsidR="007B45A9" w:rsidRDefault="007B45A9" w:rsidP="00875DD7">
      <w:r w:rsidRPr="00BE5F56">
        <w:t xml:space="preserve">• </w:t>
      </w:r>
      <w:r>
        <w:t>Mohammad agreed to reach out to some contacts in photonics.</w:t>
      </w:r>
    </w:p>
    <w:p w14:paraId="097CC6CC" w14:textId="77777777" w:rsidR="00FC57E6" w:rsidRDefault="00FC57E6" w:rsidP="00875DD7"/>
    <w:p w14:paraId="12E32AD2" w14:textId="6C096670" w:rsidR="00FC57E6" w:rsidRDefault="00FC57E6" w:rsidP="00875DD7">
      <w:r>
        <w:t>Sustainability (Foundation grant)</w:t>
      </w:r>
    </w:p>
    <w:p w14:paraId="2FEE824C" w14:textId="6C39EEAF" w:rsidR="00FC57E6" w:rsidRPr="000B37D8" w:rsidRDefault="00FC57E6" w:rsidP="00875DD7">
      <w:r w:rsidRPr="00BE5F56">
        <w:t xml:space="preserve">• </w:t>
      </w:r>
      <w:r>
        <w:t xml:space="preserve">September talk is "Extreme Drought: </w:t>
      </w:r>
      <w:r w:rsidRPr="00FC57E6">
        <w:t>Modeling the Risks of Climate Variability</w:t>
      </w:r>
      <w:r>
        <w:t>".</w:t>
      </w:r>
    </w:p>
    <w:p w14:paraId="1C6FD066" w14:textId="2C4448B5" w:rsidR="00810747" w:rsidRDefault="00964EFA" w:rsidP="00573B10">
      <w:pPr>
        <w:pStyle w:val="Heading2"/>
      </w:pPr>
      <w:r w:rsidRPr="00573B10">
        <w:t xml:space="preserve">Minutes </w:t>
      </w:r>
      <w:r w:rsidR="006B0E10">
        <w:t>of</w:t>
      </w:r>
      <w:r w:rsidRPr="00573B10">
        <w:t xml:space="preserve"> Previous Meeting</w:t>
      </w:r>
      <w:r w:rsidR="006B0E10">
        <w:t xml:space="preserve"> - Deron</w:t>
      </w:r>
    </w:p>
    <w:p w14:paraId="1ACEAF3C" w14:textId="0280216D" w:rsidR="009D65A0" w:rsidRPr="009D65A0" w:rsidRDefault="007D1BB5" w:rsidP="009D65A0">
      <w:r>
        <w:t>Previously incorporated feedback from Doug. Accepted as submitted.</w:t>
      </w:r>
    </w:p>
    <w:p w14:paraId="0AA7E2E2" w14:textId="51323C17" w:rsidR="00810747" w:rsidRDefault="00AB19DA" w:rsidP="007F7BED">
      <w:pPr>
        <w:pStyle w:val="Heading2"/>
      </w:pPr>
      <w:r>
        <w:t>Treasurer's Report</w:t>
      </w:r>
      <w:r w:rsidR="00000A2A">
        <w:t xml:space="preserve"> - Karl</w:t>
      </w:r>
    </w:p>
    <w:p w14:paraId="02DCFBC2" w14:textId="1CB290B1" w:rsidR="00232D1A" w:rsidRDefault="00813E3C" w:rsidP="00232D1A">
      <w:r>
        <w:t xml:space="preserve">The reports from IEEE HQ are timelier now. </w:t>
      </w:r>
      <w:r w:rsidR="00232D1A">
        <w:t>The rebate was $5700 rebate this year. This is somewhat less than last year because of less chapter meetings. Amount for number of members is roughly the same.</w:t>
      </w:r>
    </w:p>
    <w:p w14:paraId="3A83C895" w14:textId="77777777" w:rsidR="00232D1A" w:rsidRDefault="00232D1A" w:rsidP="00232D1A"/>
    <w:p w14:paraId="7FC679C4" w14:textId="3BD01D93" w:rsidR="00232D1A" w:rsidRDefault="00813E3C" w:rsidP="00232D1A">
      <w:r>
        <w:t xml:space="preserve">Chapter rebate calculation is </w:t>
      </w:r>
      <w:r w:rsidR="00232D1A">
        <w:t xml:space="preserve">$200 for two meetings, </w:t>
      </w:r>
      <w:r>
        <w:t xml:space="preserve">plus </w:t>
      </w:r>
      <w:r w:rsidR="00232D1A">
        <w:t xml:space="preserve">$20 for timeliness, </w:t>
      </w:r>
      <w:r>
        <w:t xml:space="preserve">plus </w:t>
      </w:r>
      <w:r w:rsidR="00232D1A">
        <w:t xml:space="preserve">$75 for </w:t>
      </w:r>
      <w:r>
        <w:t>six</w:t>
      </w:r>
      <w:r w:rsidR="00232D1A">
        <w:t xml:space="preserve"> or more meetings.</w:t>
      </w:r>
    </w:p>
    <w:p w14:paraId="3A0B68D2" w14:textId="77777777" w:rsidR="00813E3C" w:rsidRDefault="00813E3C" w:rsidP="00232D1A"/>
    <w:p w14:paraId="7C3A48B7" w14:textId="680B88E9" w:rsidR="00232D1A" w:rsidRDefault="007D1BB5" w:rsidP="00232D1A">
      <w:r>
        <w:t>The "m</w:t>
      </w:r>
      <w:r w:rsidR="00232D1A">
        <w:t>eeting funds</w:t>
      </w:r>
      <w:r>
        <w:t>"</w:t>
      </w:r>
      <w:r w:rsidR="00232D1A">
        <w:t xml:space="preserve"> for </w:t>
      </w:r>
      <w:r>
        <w:t>the foundation grant were intended</w:t>
      </w:r>
      <w:r w:rsidR="00232D1A">
        <w:t xml:space="preserve"> for food for </w:t>
      </w:r>
      <w:r>
        <w:t xml:space="preserve">in-person </w:t>
      </w:r>
      <w:r w:rsidR="00232D1A">
        <w:t xml:space="preserve">meetings. </w:t>
      </w:r>
      <w:r>
        <w:t>They have n</w:t>
      </w:r>
      <w:r w:rsidR="00232D1A">
        <w:t xml:space="preserve">ot spend yet since </w:t>
      </w:r>
      <w:r>
        <w:t>we have not been having in-person meetings. Momin wondered whether the funds could be used for speaker gifts.</w:t>
      </w:r>
      <w:bookmarkStart w:id="0" w:name="_GoBack"/>
      <w:bookmarkEnd w:id="0"/>
    </w:p>
    <w:p w14:paraId="62C100A7" w14:textId="77777777" w:rsidR="00813E3C" w:rsidRDefault="00813E3C" w:rsidP="00232D1A"/>
    <w:p w14:paraId="6C880B78" w14:textId="3A2CF70D" w:rsidR="00C2003C" w:rsidRDefault="00C2003C" w:rsidP="00C2003C">
      <w:r>
        <w:t>Mohammad noted that the request to AESS for chapter support has not shown up yet. Suggested he reach out to Kathleen Kramer again.</w:t>
      </w:r>
    </w:p>
    <w:p w14:paraId="7D5FF6AD" w14:textId="77777777" w:rsidR="00232D1A" w:rsidRDefault="00232D1A" w:rsidP="00232D1A"/>
    <w:p w14:paraId="65874042" w14:textId="09856EB4" w:rsidR="00232D1A" w:rsidRDefault="00232D1A" w:rsidP="00232D1A">
      <w:r>
        <w:t>We are spending $136/month for StorQuest for a 5' by 9' space. This works out to about 25% of our section rebate. Deron agreed to look around at some other storage companies.</w:t>
      </w:r>
    </w:p>
    <w:p w14:paraId="4F5762FF" w14:textId="56916D67" w:rsidR="00C2003C" w:rsidRDefault="0069214F" w:rsidP="00C2003C">
      <w:pPr>
        <w:pStyle w:val="Heading2"/>
      </w:pPr>
      <w:r>
        <w:t xml:space="preserve">2022 </w:t>
      </w:r>
      <w:r w:rsidR="00C2003C">
        <w:t>Nominating Committee</w:t>
      </w:r>
    </w:p>
    <w:p w14:paraId="2C804157" w14:textId="08B65C5B" w:rsidR="00C2003C" w:rsidRDefault="00C2003C" w:rsidP="00232D1A">
      <w:r>
        <w:t>Doug agreed to be the lead to nominate a new Treasurer. He needs one or two more people on the nominating committee. Send him suggestions for committee members (or for possible Treasurers).</w:t>
      </w:r>
    </w:p>
    <w:p w14:paraId="65A005FA" w14:textId="7AEEA385" w:rsidR="00CE3F1D" w:rsidRDefault="00CE3F1D" w:rsidP="00CE3F1D">
      <w:pPr>
        <w:pStyle w:val="Heading2"/>
      </w:pPr>
      <w:r>
        <w:t>Recognition Brunch</w:t>
      </w:r>
    </w:p>
    <w:p w14:paraId="47124553" w14:textId="093F2A3B" w:rsidR="00CE3F1D" w:rsidRDefault="00CE3F1D" w:rsidP="00CE3F1D">
      <w:r>
        <w:t>We considered whether to do it outdoors. Doug suggested Conejo Creek Park North. Doug will look into possibly using Hub101. [Update: Hub10</w:t>
      </w:r>
      <w:r w:rsidR="0069214F">
        <w:t>1 is not available at this time.] We will keep this on the agenda for next month.</w:t>
      </w:r>
    </w:p>
    <w:p w14:paraId="6BF19D67" w14:textId="4D1F53E8" w:rsidR="00C2003C" w:rsidRDefault="00CE3F1D" w:rsidP="00C2003C">
      <w:pPr>
        <w:pStyle w:val="Heading2"/>
      </w:pPr>
      <w:r>
        <w:t>Outreach</w:t>
      </w:r>
    </w:p>
    <w:p w14:paraId="6D1B10EC" w14:textId="7ECDF61E" w:rsidR="00C2003C" w:rsidRPr="009D4B2E" w:rsidRDefault="0069214F" w:rsidP="00C2003C">
      <w:pPr>
        <w:spacing w:before="120"/>
      </w:pPr>
      <w:r>
        <w:t xml:space="preserve">Deron: We have eight student workshops planned for the October 9 STEM event. Food will be from the La Reina food service. We still have </w:t>
      </w:r>
      <w:r w:rsidR="00AB2A42">
        <w:t xml:space="preserve">three or four </w:t>
      </w:r>
      <w:r>
        <w:t>workshops that could use another volunteer.</w:t>
      </w:r>
    </w:p>
    <w:p w14:paraId="3F16794F" w14:textId="50D20487" w:rsidR="00C6090B" w:rsidRDefault="0069214F" w:rsidP="003740C8">
      <w:pPr>
        <w:pStyle w:val="Heading2"/>
      </w:pPr>
      <w:r>
        <w:t>Other Items</w:t>
      </w:r>
    </w:p>
    <w:p w14:paraId="0B6E5B73" w14:textId="21082A31" w:rsidR="00792DEF" w:rsidRDefault="00AB2A42" w:rsidP="00792DEF">
      <w:r>
        <w:t>The Region 6 Southern Area meeting will be on September 18. It might be a hybrid meeting.</w:t>
      </w:r>
    </w:p>
    <w:p w14:paraId="2CC3F5C9" w14:textId="77777777" w:rsidR="00AB2A42" w:rsidRDefault="00AB2A42" w:rsidP="00792DEF"/>
    <w:p w14:paraId="74AA1D5F" w14:textId="22AB4F26" w:rsidR="00AB2A42" w:rsidRDefault="00AB2A42" w:rsidP="00792DEF">
      <w:r>
        <w:t>Victor: The North America ComSoc board has asked him to do some web site development for them.</w:t>
      </w:r>
    </w:p>
    <w:p w14:paraId="12D50BD6" w14:textId="77777777" w:rsidR="00AB2A42" w:rsidRDefault="00AB2A42" w:rsidP="00792DEF"/>
    <w:p w14:paraId="6A4883FE" w14:textId="21387075" w:rsidR="00AB2A42" w:rsidRPr="00C6090B" w:rsidRDefault="00AB2A42" w:rsidP="00792DEF">
      <w:r>
        <w:t xml:space="preserve">Bob: This year's local FIRST Lego League robotics tournament will be on Sunday, November 21. Help is also needed for November 20 for setup. Contact him if you are interested </w:t>
      </w:r>
      <w:r w:rsidR="00180E2B">
        <w:t>in volunteering.</w:t>
      </w:r>
      <w:r w:rsidR="00180E2B">
        <w:br/>
      </w:r>
      <w:hyperlink r:id="rId9" w:history="1">
        <w:r w:rsidR="00180E2B" w:rsidRPr="00902A6B">
          <w:rPr>
            <w:rStyle w:val="Hyperlink"/>
          </w:rPr>
          <w:t>www.ieee-bv.org/volunteer-fll-2021</w:t>
        </w:r>
      </w:hyperlink>
      <w:r w:rsidR="00180E2B">
        <w:t xml:space="preserve"> 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p w14:paraId="55176968" w14:textId="6F63FF37" w:rsidR="00574044" w:rsidRDefault="00310353" w:rsidP="00A446A3">
      <w:pPr>
        <w:rPr>
          <w:b/>
        </w:rPr>
      </w:pPr>
      <w:r w:rsidRPr="00310353">
        <w:rPr>
          <w:b/>
        </w:rPr>
        <w:t xml:space="preserve">Monday, </w:t>
      </w:r>
      <w:r w:rsidR="00FE5F1B">
        <w:rPr>
          <w:b/>
        </w:rPr>
        <w:t>September 27</w:t>
      </w:r>
      <w:r w:rsidRPr="00310353">
        <w:rPr>
          <w:b/>
        </w:rPr>
        <w:t>, 2021; 6:30 PM</w:t>
      </w:r>
      <w:r w:rsidR="00C90647">
        <w:rPr>
          <w:b/>
        </w:rPr>
        <w:t xml:space="preserve"> PDT</w:t>
      </w:r>
    </w:p>
    <w:p w14:paraId="15B4373C" w14:textId="77777777" w:rsidR="00DE11FF" w:rsidRDefault="00DE11FF" w:rsidP="00A446A3">
      <w:pPr>
        <w:rPr>
          <w:b/>
        </w:rPr>
      </w:pPr>
    </w:p>
    <w:p w14:paraId="3DB7AA66" w14:textId="46A58083" w:rsidR="00DE11FF" w:rsidRDefault="00FE5F1B" w:rsidP="00A446A3">
      <w:r>
        <w:t>Meeting was adjourned at 7:4</w:t>
      </w:r>
      <w:r w:rsidR="00DE11FF">
        <w:t>0 PM.</w:t>
      </w:r>
    </w:p>
    <w:p w14:paraId="21DCECBB" w14:textId="119D837D" w:rsidR="00FC57E6" w:rsidRDefault="00410B4D" w:rsidP="00FC57E6">
      <w:pPr>
        <w:spacing w:line="240" w:lineRule="auto"/>
        <w:jc w:val="center"/>
        <w:rPr>
          <w:rFonts w:ascii="Arial" w:hAnsi="Arial"/>
          <w:szCs w:val="22"/>
        </w:rPr>
      </w:pPr>
      <w:r>
        <w:rPr>
          <w:rFonts w:ascii="Arial" w:hAnsi="Arial"/>
        </w:rPr>
        <w:pict w14:anchorId="497B7FA6">
          <v:rect id="_x0000_i1025" style="width:880pt;height:1.3pt" o:hrpct="900" o:hralign="center" o:hrstd="t" o:hr="t" fillcolor="gray" stroked="f"/>
        </w:pict>
      </w:r>
    </w:p>
    <w:p w14:paraId="72448F23" w14:textId="77777777" w:rsidR="002B644F" w:rsidRPr="003740C8" w:rsidRDefault="002B644F" w:rsidP="002B644F">
      <w:pPr>
        <w:pStyle w:val="Heading2"/>
        <w:rPr>
          <w:rFonts w:asciiTheme="majorHAnsi" w:hAnsiTheme="majorHAnsi"/>
          <w:szCs w:val="36"/>
        </w:rPr>
      </w:pPr>
      <w:r w:rsidRPr="003740C8">
        <w:t>Event Scheduling</w:t>
      </w:r>
    </w:p>
    <w:p w14:paraId="4B341944" w14:textId="279A3EAE" w:rsidR="002B644F" w:rsidRDefault="00410B4D" w:rsidP="002B644F">
      <w:pPr>
        <w:rPr>
          <w:rStyle w:val="Hyperlink"/>
        </w:rPr>
      </w:pPr>
      <w:hyperlink r:id="rId10" w:history="1">
        <w:r w:rsidR="00590F7A">
          <w:rPr>
            <w:rStyle w:val="Hyperlink"/>
          </w:rPr>
          <w:t>www.ieee-bv.org/conferences-and-events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5"/>
        <w:gridCol w:w="2027"/>
        <w:gridCol w:w="2258"/>
      </w:tblGrid>
      <w:tr w:rsidR="002B644F" w14:paraId="42CA748F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BA20B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Schedule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86E71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Chapter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8E4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740C8">
              <w:rPr>
                <w:rFonts w:ascii="Calibri" w:hAnsi="Calibri" w:cs="Calibri"/>
                <w:b/>
                <w:bCs/>
                <w:sz w:val="22"/>
                <w:szCs w:val="22"/>
              </w:rPr>
              <w:t>Contact</w:t>
            </w:r>
          </w:p>
        </w:tc>
      </w:tr>
      <w:tr w:rsidR="002B644F" w14:paraId="5A713752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6721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6B3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Entrepreneurship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40F7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Jerry K.</w:t>
            </w:r>
          </w:p>
        </w:tc>
      </w:tr>
      <w:tr w:rsidR="002B644F" w14:paraId="348FCC94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42A6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1st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BB23D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RAS/IAS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5B671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Doug A.</w:t>
            </w:r>
          </w:p>
        </w:tc>
      </w:tr>
      <w:tr w:rsidR="002B644F" w14:paraId="7DB76C89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82C13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F945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Communications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AE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Victor L.</w:t>
            </w:r>
          </w:p>
        </w:tc>
      </w:tr>
      <w:tr w:rsidR="002B644F" w14:paraId="74234DE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BCDF1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2nd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A847EE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Computer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C43D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Deron J.</w:t>
            </w:r>
          </w:p>
        </w:tc>
      </w:tr>
      <w:tr w:rsidR="002B644F" w14:paraId="63DD39D8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19C4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83EF3B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Microwave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D9C2C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3D00813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1090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3rd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4518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Aerospace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783E72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Mohammad T.</w:t>
            </w:r>
          </w:p>
        </w:tc>
      </w:tr>
      <w:tr w:rsidR="002B644F" w14:paraId="2207CACE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AFB98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Mon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42C86A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Section OpCom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0F6E50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Momin Q.</w:t>
            </w:r>
          </w:p>
        </w:tc>
      </w:tr>
      <w:tr w:rsidR="002B644F" w14:paraId="0AEBF9F6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C0F37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Tue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E0644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ED/CAS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74EE6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Cristian C.</w:t>
            </w:r>
          </w:p>
        </w:tc>
      </w:tr>
      <w:tr w:rsidR="002B644F" w14:paraId="7847B79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0F98F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Wed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D29659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EMBS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EC56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Bob R./Reza F.</w:t>
            </w:r>
          </w:p>
        </w:tc>
      </w:tr>
      <w:tr w:rsidR="002B644F" w14:paraId="4671D280" w14:textId="77777777" w:rsidTr="001C0150">
        <w:trPr>
          <w:trHeight w:val="261"/>
        </w:trPr>
        <w:tc>
          <w:tcPr>
            <w:tcW w:w="2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A0386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Last Thu of month</w:t>
            </w:r>
          </w:p>
        </w:tc>
        <w:tc>
          <w:tcPr>
            <w:tcW w:w="20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462165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Photonics</w:t>
            </w:r>
          </w:p>
        </w:tc>
        <w:tc>
          <w:tcPr>
            <w:tcW w:w="2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7BE0F4" w14:textId="77777777" w:rsidR="002B644F" w:rsidRPr="003740C8" w:rsidRDefault="002B644F" w:rsidP="001C0150">
            <w:pPr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3740C8">
              <w:rPr>
                <w:rFonts w:ascii="Calibri" w:hAnsi="Calibri" w:cs="Calibri"/>
                <w:sz w:val="22"/>
                <w:szCs w:val="22"/>
              </w:rPr>
              <w:t>Sudhan</w:t>
            </w:r>
          </w:p>
        </w:tc>
      </w:tr>
    </w:tbl>
    <w:p w14:paraId="17E56907" w14:textId="3A504CD9" w:rsidR="001D010F" w:rsidRDefault="002B644F" w:rsidP="001D010F">
      <w:pPr>
        <w:pStyle w:val="Heading2"/>
      </w:pPr>
      <w:r>
        <w:t>Newsletter Guidelines</w:t>
      </w:r>
    </w:p>
    <w:p w14:paraId="501E05AE" w14:textId="3FD434F7" w:rsidR="00590F7A" w:rsidRPr="00590F7A" w:rsidRDefault="00590F7A" w:rsidP="00590F7A">
      <w:r w:rsidRPr="00590F7A">
        <w:t xml:space="preserve">All that is required for chapter/section event submissions are the: </w:t>
      </w:r>
    </w:p>
    <w:p w14:paraId="2ACCCEE9" w14:textId="77777777" w:rsidR="00590F7A" w:rsidRPr="00590F7A" w:rsidRDefault="00590F7A" w:rsidP="00590F7A">
      <w:pPr>
        <w:numPr>
          <w:ilvl w:val="0"/>
          <w:numId w:val="49"/>
        </w:numPr>
      </w:pPr>
      <w:r w:rsidRPr="00590F7A">
        <w:rPr>
          <w:b/>
          <w:bCs/>
        </w:rPr>
        <w:t>Title:</w:t>
      </w:r>
      <w:r w:rsidRPr="00590F7A">
        <w:t xml:space="preserve"> A short, descriptive title is recommended.</w:t>
      </w:r>
    </w:p>
    <w:p w14:paraId="0E2A8D4D" w14:textId="77777777" w:rsidR="00590F7A" w:rsidRPr="00590F7A" w:rsidRDefault="00590F7A" w:rsidP="00590F7A">
      <w:pPr>
        <w:numPr>
          <w:ilvl w:val="0"/>
          <w:numId w:val="49"/>
        </w:numPr>
      </w:pPr>
      <w:r w:rsidRPr="00590F7A">
        <w:rPr>
          <w:b/>
          <w:bCs/>
        </w:rPr>
        <w:t>Registration page:</w:t>
      </w:r>
      <w:r w:rsidRPr="00590F7A">
        <w:t xml:space="preserve"> vTools, Eventbrite, or Webex post.</w:t>
      </w:r>
    </w:p>
    <w:p w14:paraId="117B6F7C" w14:textId="29ED7C70" w:rsidR="00590F7A" w:rsidRDefault="00590F7A" w:rsidP="00590F7A">
      <w:pPr>
        <w:numPr>
          <w:ilvl w:val="0"/>
          <w:numId w:val="49"/>
        </w:numPr>
      </w:pPr>
      <w:r w:rsidRPr="00590F7A">
        <w:t xml:space="preserve">A flyer is </w:t>
      </w:r>
      <w:r w:rsidRPr="00590F7A">
        <w:rPr>
          <w:b/>
          <w:bCs/>
        </w:rPr>
        <w:t>not</w:t>
      </w:r>
      <w:r w:rsidRPr="00590F7A">
        <w:t xml:space="preserve"> required. If you do want to use one, please make sure it is the </w:t>
      </w:r>
      <w:r w:rsidRPr="00590F7A">
        <w:rPr>
          <w:b/>
          <w:bCs/>
        </w:rPr>
        <w:t>final, speaker-approved version</w:t>
      </w:r>
      <w:r w:rsidRPr="00590F7A">
        <w:t xml:space="preserve"> </w:t>
      </w:r>
      <w:r w:rsidR="00FC57E6">
        <w:t>before sending it to us.</w:t>
      </w:r>
    </w:p>
    <w:p w14:paraId="35697655" w14:textId="77777777" w:rsidR="00FC57E6" w:rsidRPr="00590F7A" w:rsidRDefault="00FC57E6" w:rsidP="00FC57E6">
      <w:pPr>
        <w:ind w:left="720"/>
      </w:pPr>
    </w:p>
    <w:p w14:paraId="4770977A" w14:textId="31D0C576" w:rsidR="00590F7A" w:rsidRPr="00590F7A" w:rsidRDefault="00590F7A" w:rsidP="00590F7A">
      <w:r w:rsidRPr="00590F7A">
        <w:t>The event post should include the following information. (</w:t>
      </w:r>
      <w:r w:rsidR="00FC57E6">
        <w:t>v</w:t>
      </w:r>
      <w:r w:rsidR="00FC57E6" w:rsidRPr="00590F7A">
        <w:t>Tools</w:t>
      </w:r>
      <w:r w:rsidRPr="00590F7A">
        <w:t xml:space="preserve"> captures all of this by default. Eventbrite users should include the abstract and speaker bio in the description.) </w:t>
      </w:r>
    </w:p>
    <w:p w14:paraId="456FFC56" w14:textId="77777777" w:rsidR="00590F7A" w:rsidRPr="00590F7A" w:rsidRDefault="00590F7A" w:rsidP="00590F7A">
      <w:pPr>
        <w:numPr>
          <w:ilvl w:val="0"/>
          <w:numId w:val="50"/>
        </w:numPr>
      </w:pPr>
      <w:r w:rsidRPr="00590F7A">
        <w:rPr>
          <w:b/>
          <w:bCs/>
        </w:rPr>
        <w:t>Who</w:t>
      </w:r>
      <w:r w:rsidRPr="00590F7A">
        <w:t xml:space="preserve"> is the speaker (bio)?</w:t>
      </w:r>
    </w:p>
    <w:p w14:paraId="743040FC" w14:textId="77777777" w:rsidR="00590F7A" w:rsidRPr="00590F7A" w:rsidRDefault="00590F7A" w:rsidP="00590F7A">
      <w:pPr>
        <w:numPr>
          <w:ilvl w:val="0"/>
          <w:numId w:val="50"/>
        </w:numPr>
      </w:pPr>
      <w:r w:rsidRPr="00590F7A">
        <w:rPr>
          <w:b/>
          <w:bCs/>
        </w:rPr>
        <w:t>What</w:t>
      </w:r>
      <w:r w:rsidRPr="00590F7A">
        <w:t xml:space="preserve"> is the title?</w:t>
      </w:r>
    </w:p>
    <w:p w14:paraId="7A3A0A44" w14:textId="77777777" w:rsidR="00590F7A" w:rsidRPr="00590F7A" w:rsidRDefault="00590F7A" w:rsidP="00590F7A">
      <w:pPr>
        <w:numPr>
          <w:ilvl w:val="0"/>
          <w:numId w:val="50"/>
        </w:numPr>
      </w:pPr>
      <w:r w:rsidRPr="00590F7A">
        <w:rPr>
          <w:b/>
          <w:bCs/>
        </w:rPr>
        <w:t>When</w:t>
      </w:r>
      <w:r w:rsidRPr="00590F7A">
        <w:t xml:space="preserve"> and </w:t>
      </w:r>
      <w:r w:rsidRPr="00590F7A">
        <w:rPr>
          <w:b/>
          <w:bCs/>
        </w:rPr>
        <w:t>where</w:t>
      </w:r>
      <w:r w:rsidRPr="00590F7A">
        <w:t xml:space="preserve"> is the event?</w:t>
      </w:r>
    </w:p>
    <w:p w14:paraId="1FA8C353" w14:textId="77777777" w:rsidR="00590F7A" w:rsidRPr="00590F7A" w:rsidRDefault="00590F7A" w:rsidP="00590F7A">
      <w:pPr>
        <w:numPr>
          <w:ilvl w:val="0"/>
          <w:numId w:val="50"/>
        </w:numPr>
      </w:pPr>
      <w:r w:rsidRPr="00590F7A">
        <w:rPr>
          <w:b/>
          <w:bCs/>
        </w:rPr>
        <w:t>Why</w:t>
      </w:r>
      <w:r w:rsidRPr="00590F7A">
        <w:t xml:space="preserve"> it is of interest (abstract)?</w:t>
      </w:r>
    </w:p>
    <w:p w14:paraId="5034E165" w14:textId="2D8D03A0" w:rsidR="00FC57E6" w:rsidRDefault="00590F7A" w:rsidP="00FC57E6">
      <w:pPr>
        <w:numPr>
          <w:ilvl w:val="0"/>
          <w:numId w:val="50"/>
        </w:numPr>
      </w:pPr>
      <w:r w:rsidRPr="00FC57E6">
        <w:rPr>
          <w:b/>
          <w:bCs/>
        </w:rPr>
        <w:t>How</w:t>
      </w:r>
      <w:r w:rsidRPr="00590F7A">
        <w:t xml:space="preserve"> can people re</w:t>
      </w:r>
      <w:r w:rsidR="00FC57E6">
        <w:t>gister or get more information?</w:t>
      </w:r>
    </w:p>
    <w:p w14:paraId="15D0E20D" w14:textId="77777777" w:rsidR="00FC57E6" w:rsidRDefault="00FC57E6" w:rsidP="00FC57E6">
      <w:pPr>
        <w:ind w:left="720"/>
      </w:pPr>
    </w:p>
    <w:p w14:paraId="40ED0E0A" w14:textId="5F64583E" w:rsidR="009B31EC" w:rsidRPr="00FE5F1B" w:rsidRDefault="00FE5F1B" w:rsidP="00590F7A">
      <w:pPr>
        <w:rPr>
          <w:b/>
        </w:rPr>
      </w:pPr>
      <w:r w:rsidRPr="00FE5F1B">
        <w:rPr>
          <w:b/>
        </w:rPr>
        <w:t xml:space="preserve">More guidelines here: </w:t>
      </w:r>
      <w:hyperlink r:id="rId11" w:history="1">
        <w:r w:rsidR="00590F7A" w:rsidRPr="00FE5F1B">
          <w:rPr>
            <w:rStyle w:val="Hyperlink"/>
            <w:b/>
          </w:rPr>
          <w:t>www.ieee-bv.org/newsletter-guidelines</w:t>
        </w:r>
      </w:hyperlink>
    </w:p>
    <w:sectPr w:rsidR="009B31EC" w:rsidRPr="00FE5F1B" w:rsidSect="00EA5A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51FDE0" w14:textId="77777777" w:rsidR="00410B4D" w:rsidRDefault="00410B4D" w:rsidP="00DE1E82">
      <w:pPr>
        <w:spacing w:line="240" w:lineRule="auto"/>
      </w:pPr>
      <w:r>
        <w:separator/>
      </w:r>
    </w:p>
  </w:endnote>
  <w:endnote w:type="continuationSeparator" w:id="0">
    <w:p w14:paraId="2B4E1518" w14:textId="77777777" w:rsidR="00410B4D" w:rsidRDefault="00410B4D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03036" w14:textId="77777777" w:rsidR="00410B4D" w:rsidRDefault="00410B4D" w:rsidP="00DE1E82">
      <w:pPr>
        <w:spacing w:line="240" w:lineRule="auto"/>
      </w:pPr>
      <w:r>
        <w:separator/>
      </w:r>
    </w:p>
  </w:footnote>
  <w:footnote w:type="continuationSeparator" w:id="0">
    <w:p w14:paraId="59F773E3" w14:textId="77777777" w:rsidR="00410B4D" w:rsidRDefault="00410B4D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D0697"/>
    <w:multiLevelType w:val="hybridMultilevel"/>
    <w:tmpl w:val="F52E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3E26643"/>
    <w:multiLevelType w:val="hybridMultilevel"/>
    <w:tmpl w:val="ED8C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FB3486"/>
    <w:multiLevelType w:val="multilevel"/>
    <w:tmpl w:val="5856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5A096B"/>
    <w:multiLevelType w:val="hybridMultilevel"/>
    <w:tmpl w:val="1A4AC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BBC09B0"/>
    <w:multiLevelType w:val="multilevel"/>
    <w:tmpl w:val="B7F6D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A1F07D5"/>
    <w:multiLevelType w:val="hybridMultilevel"/>
    <w:tmpl w:val="3D1CEA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D2676D"/>
    <w:multiLevelType w:val="hybridMultilevel"/>
    <w:tmpl w:val="13F879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2456D8C"/>
    <w:multiLevelType w:val="hybridMultilevel"/>
    <w:tmpl w:val="BAFCD0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916AC5"/>
    <w:multiLevelType w:val="hybridMultilevel"/>
    <w:tmpl w:val="AE72B6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2DA162E"/>
    <w:multiLevelType w:val="hybridMultilevel"/>
    <w:tmpl w:val="C94E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544415F"/>
    <w:multiLevelType w:val="hybridMultilevel"/>
    <w:tmpl w:val="6ED44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CA247F5"/>
    <w:multiLevelType w:val="hybridMultilevel"/>
    <w:tmpl w:val="A77A60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F915304"/>
    <w:multiLevelType w:val="hybridMultilevel"/>
    <w:tmpl w:val="D436A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F0476"/>
    <w:multiLevelType w:val="hybridMultilevel"/>
    <w:tmpl w:val="986021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8"/>
  </w:num>
  <w:num w:numId="14">
    <w:abstractNumId w:val="25"/>
  </w:num>
  <w:num w:numId="15">
    <w:abstractNumId w:val="27"/>
  </w:num>
  <w:num w:numId="16">
    <w:abstractNumId w:val="43"/>
  </w:num>
  <w:num w:numId="17">
    <w:abstractNumId w:val="37"/>
  </w:num>
  <w:num w:numId="18">
    <w:abstractNumId w:val="32"/>
  </w:num>
  <w:num w:numId="19">
    <w:abstractNumId w:val="26"/>
  </w:num>
  <w:num w:numId="20">
    <w:abstractNumId w:val="35"/>
  </w:num>
  <w:num w:numId="21">
    <w:abstractNumId w:val="31"/>
  </w:num>
  <w:num w:numId="22">
    <w:abstractNumId w:val="18"/>
  </w:num>
  <w:num w:numId="23">
    <w:abstractNumId w:val="19"/>
  </w:num>
  <w:num w:numId="24">
    <w:abstractNumId w:val="11"/>
  </w:num>
  <w:num w:numId="25">
    <w:abstractNumId w:val="46"/>
  </w:num>
  <w:num w:numId="26">
    <w:abstractNumId w:val="20"/>
  </w:num>
  <w:num w:numId="27">
    <w:abstractNumId w:val="13"/>
  </w:num>
  <w:num w:numId="28">
    <w:abstractNumId w:val="22"/>
  </w:num>
  <w:num w:numId="29">
    <w:abstractNumId w:val="49"/>
  </w:num>
  <w:num w:numId="30">
    <w:abstractNumId w:val="33"/>
  </w:num>
  <w:num w:numId="31">
    <w:abstractNumId w:val="45"/>
  </w:num>
  <w:num w:numId="32">
    <w:abstractNumId w:val="14"/>
  </w:num>
  <w:num w:numId="33">
    <w:abstractNumId w:val="47"/>
  </w:num>
  <w:num w:numId="34">
    <w:abstractNumId w:val="40"/>
  </w:num>
  <w:num w:numId="35">
    <w:abstractNumId w:val="17"/>
  </w:num>
  <w:num w:numId="36">
    <w:abstractNumId w:val="21"/>
  </w:num>
  <w:num w:numId="37">
    <w:abstractNumId w:val="15"/>
  </w:num>
  <w:num w:numId="38">
    <w:abstractNumId w:val="23"/>
  </w:num>
  <w:num w:numId="39">
    <w:abstractNumId w:val="36"/>
  </w:num>
  <w:num w:numId="40">
    <w:abstractNumId w:val="34"/>
  </w:num>
  <w:num w:numId="41">
    <w:abstractNumId w:val="44"/>
  </w:num>
  <w:num w:numId="42">
    <w:abstractNumId w:val="38"/>
  </w:num>
  <w:num w:numId="43">
    <w:abstractNumId w:val="30"/>
  </w:num>
  <w:num w:numId="44">
    <w:abstractNumId w:val="29"/>
  </w:num>
  <w:num w:numId="45">
    <w:abstractNumId w:val="10"/>
  </w:num>
  <w:num w:numId="46">
    <w:abstractNumId w:val="42"/>
  </w:num>
  <w:num w:numId="47">
    <w:abstractNumId w:val="41"/>
  </w:num>
  <w:num w:numId="48">
    <w:abstractNumId w:val="39"/>
  </w:num>
  <w:num w:numId="49">
    <w:abstractNumId w:val="16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A2A"/>
    <w:rsid w:val="00000D14"/>
    <w:rsid w:val="000037A4"/>
    <w:rsid w:val="00003BD9"/>
    <w:rsid w:val="00003E5A"/>
    <w:rsid w:val="0000798B"/>
    <w:rsid w:val="000079A9"/>
    <w:rsid w:val="00011C76"/>
    <w:rsid w:val="00015180"/>
    <w:rsid w:val="0001717F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2646"/>
    <w:rsid w:val="0008780B"/>
    <w:rsid w:val="00097E02"/>
    <w:rsid w:val="000A14BA"/>
    <w:rsid w:val="000A3CF5"/>
    <w:rsid w:val="000A3F46"/>
    <w:rsid w:val="000B0FDE"/>
    <w:rsid w:val="000B2EE1"/>
    <w:rsid w:val="000B37D8"/>
    <w:rsid w:val="000B4419"/>
    <w:rsid w:val="000B5C79"/>
    <w:rsid w:val="000B74EF"/>
    <w:rsid w:val="000B7B3D"/>
    <w:rsid w:val="000B7F0E"/>
    <w:rsid w:val="000C0241"/>
    <w:rsid w:val="000C3A89"/>
    <w:rsid w:val="000C7BA7"/>
    <w:rsid w:val="000D03B5"/>
    <w:rsid w:val="000D38D0"/>
    <w:rsid w:val="000D5EFF"/>
    <w:rsid w:val="000E2AFF"/>
    <w:rsid w:val="000E2F52"/>
    <w:rsid w:val="000E62DA"/>
    <w:rsid w:val="000E766F"/>
    <w:rsid w:val="000E77FA"/>
    <w:rsid w:val="000F14C4"/>
    <w:rsid w:val="000F7CFB"/>
    <w:rsid w:val="00100471"/>
    <w:rsid w:val="001009AD"/>
    <w:rsid w:val="00101F45"/>
    <w:rsid w:val="00102864"/>
    <w:rsid w:val="001031FD"/>
    <w:rsid w:val="00105514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33F81"/>
    <w:rsid w:val="00141430"/>
    <w:rsid w:val="00141C5D"/>
    <w:rsid w:val="00147F50"/>
    <w:rsid w:val="001568D6"/>
    <w:rsid w:val="0015707F"/>
    <w:rsid w:val="00160805"/>
    <w:rsid w:val="00161329"/>
    <w:rsid w:val="001631FD"/>
    <w:rsid w:val="001758AA"/>
    <w:rsid w:val="0017664F"/>
    <w:rsid w:val="00180895"/>
    <w:rsid w:val="00180E2B"/>
    <w:rsid w:val="0018459E"/>
    <w:rsid w:val="00185144"/>
    <w:rsid w:val="00197885"/>
    <w:rsid w:val="001A2498"/>
    <w:rsid w:val="001A40C3"/>
    <w:rsid w:val="001A4283"/>
    <w:rsid w:val="001A4F64"/>
    <w:rsid w:val="001A7B69"/>
    <w:rsid w:val="001A7FE9"/>
    <w:rsid w:val="001B08F5"/>
    <w:rsid w:val="001B550D"/>
    <w:rsid w:val="001B58C8"/>
    <w:rsid w:val="001B61EA"/>
    <w:rsid w:val="001C05B5"/>
    <w:rsid w:val="001C27C3"/>
    <w:rsid w:val="001C3BB5"/>
    <w:rsid w:val="001C4DDA"/>
    <w:rsid w:val="001D010F"/>
    <w:rsid w:val="001D0757"/>
    <w:rsid w:val="001D10B2"/>
    <w:rsid w:val="001D14D6"/>
    <w:rsid w:val="001D5A9F"/>
    <w:rsid w:val="001D7946"/>
    <w:rsid w:val="001E0584"/>
    <w:rsid w:val="001E127A"/>
    <w:rsid w:val="001E2E3F"/>
    <w:rsid w:val="001E45FA"/>
    <w:rsid w:val="001E4CFF"/>
    <w:rsid w:val="001E58FC"/>
    <w:rsid w:val="001E7966"/>
    <w:rsid w:val="001F2E62"/>
    <w:rsid w:val="001F7FE6"/>
    <w:rsid w:val="0020213B"/>
    <w:rsid w:val="00216544"/>
    <w:rsid w:val="00222564"/>
    <w:rsid w:val="00223919"/>
    <w:rsid w:val="00225F41"/>
    <w:rsid w:val="00232D1A"/>
    <w:rsid w:val="00233DA2"/>
    <w:rsid w:val="0024484B"/>
    <w:rsid w:val="00244DF5"/>
    <w:rsid w:val="0024774B"/>
    <w:rsid w:val="00252018"/>
    <w:rsid w:val="00252A80"/>
    <w:rsid w:val="002540EC"/>
    <w:rsid w:val="0025695F"/>
    <w:rsid w:val="00257327"/>
    <w:rsid w:val="00260607"/>
    <w:rsid w:val="00270C1E"/>
    <w:rsid w:val="0027256A"/>
    <w:rsid w:val="002739FA"/>
    <w:rsid w:val="00277310"/>
    <w:rsid w:val="00277C22"/>
    <w:rsid w:val="002819D7"/>
    <w:rsid w:val="00285FD9"/>
    <w:rsid w:val="00287EA9"/>
    <w:rsid w:val="00292039"/>
    <w:rsid w:val="00292EE3"/>
    <w:rsid w:val="00294706"/>
    <w:rsid w:val="00297AC5"/>
    <w:rsid w:val="002A28AE"/>
    <w:rsid w:val="002A4C0E"/>
    <w:rsid w:val="002A7ACE"/>
    <w:rsid w:val="002B0F9C"/>
    <w:rsid w:val="002B3AD4"/>
    <w:rsid w:val="002B5A30"/>
    <w:rsid w:val="002B5F04"/>
    <w:rsid w:val="002B644F"/>
    <w:rsid w:val="002D3C3E"/>
    <w:rsid w:val="002D6076"/>
    <w:rsid w:val="002D651A"/>
    <w:rsid w:val="002D6B15"/>
    <w:rsid w:val="002E28CE"/>
    <w:rsid w:val="002E7EF7"/>
    <w:rsid w:val="003037D7"/>
    <w:rsid w:val="00310353"/>
    <w:rsid w:val="00310978"/>
    <w:rsid w:val="00316F43"/>
    <w:rsid w:val="00326747"/>
    <w:rsid w:val="003304E3"/>
    <w:rsid w:val="003344C2"/>
    <w:rsid w:val="0033472A"/>
    <w:rsid w:val="003363C1"/>
    <w:rsid w:val="003434D5"/>
    <w:rsid w:val="00352BD4"/>
    <w:rsid w:val="00353F6D"/>
    <w:rsid w:val="00354807"/>
    <w:rsid w:val="00355242"/>
    <w:rsid w:val="00357547"/>
    <w:rsid w:val="00362A70"/>
    <w:rsid w:val="003740C8"/>
    <w:rsid w:val="003758C8"/>
    <w:rsid w:val="003760EF"/>
    <w:rsid w:val="003777DF"/>
    <w:rsid w:val="003811CF"/>
    <w:rsid w:val="003819C8"/>
    <w:rsid w:val="00383028"/>
    <w:rsid w:val="0038539F"/>
    <w:rsid w:val="00391D30"/>
    <w:rsid w:val="00397CD3"/>
    <w:rsid w:val="003A1357"/>
    <w:rsid w:val="003A18B1"/>
    <w:rsid w:val="003B03BF"/>
    <w:rsid w:val="003B0C63"/>
    <w:rsid w:val="003B729D"/>
    <w:rsid w:val="003B747A"/>
    <w:rsid w:val="003C2DDC"/>
    <w:rsid w:val="003D072F"/>
    <w:rsid w:val="003E0211"/>
    <w:rsid w:val="003E1A49"/>
    <w:rsid w:val="003E5EB9"/>
    <w:rsid w:val="003E73B7"/>
    <w:rsid w:val="003E7E55"/>
    <w:rsid w:val="003F2FBA"/>
    <w:rsid w:val="003F5CAA"/>
    <w:rsid w:val="003F60F9"/>
    <w:rsid w:val="004019C2"/>
    <w:rsid w:val="00404072"/>
    <w:rsid w:val="00410B4D"/>
    <w:rsid w:val="00421CF2"/>
    <w:rsid w:val="004261B4"/>
    <w:rsid w:val="00426BD2"/>
    <w:rsid w:val="004276B4"/>
    <w:rsid w:val="00427CCC"/>
    <w:rsid w:val="00432970"/>
    <w:rsid w:val="00432B3A"/>
    <w:rsid w:val="00442AA3"/>
    <w:rsid w:val="00445020"/>
    <w:rsid w:val="00453CD7"/>
    <w:rsid w:val="00456F51"/>
    <w:rsid w:val="00461812"/>
    <w:rsid w:val="00461F50"/>
    <w:rsid w:val="004638A6"/>
    <w:rsid w:val="00464651"/>
    <w:rsid w:val="00467D16"/>
    <w:rsid w:val="00471BE4"/>
    <w:rsid w:val="004751BB"/>
    <w:rsid w:val="00487B7D"/>
    <w:rsid w:val="0049606C"/>
    <w:rsid w:val="004A0910"/>
    <w:rsid w:val="004A5110"/>
    <w:rsid w:val="004A7856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2C6C"/>
    <w:rsid w:val="004F7249"/>
    <w:rsid w:val="004F7FD8"/>
    <w:rsid w:val="0050151C"/>
    <w:rsid w:val="00505217"/>
    <w:rsid w:val="00511A8A"/>
    <w:rsid w:val="00520759"/>
    <w:rsid w:val="0052131B"/>
    <w:rsid w:val="005238FE"/>
    <w:rsid w:val="00536956"/>
    <w:rsid w:val="00547435"/>
    <w:rsid w:val="00550EF1"/>
    <w:rsid w:val="00553DAD"/>
    <w:rsid w:val="00555DC8"/>
    <w:rsid w:val="00557247"/>
    <w:rsid w:val="00571714"/>
    <w:rsid w:val="00573B10"/>
    <w:rsid w:val="00574044"/>
    <w:rsid w:val="00574958"/>
    <w:rsid w:val="0057540B"/>
    <w:rsid w:val="00576033"/>
    <w:rsid w:val="00580B58"/>
    <w:rsid w:val="0058274B"/>
    <w:rsid w:val="00584E70"/>
    <w:rsid w:val="0058716B"/>
    <w:rsid w:val="00587A6D"/>
    <w:rsid w:val="00590F7A"/>
    <w:rsid w:val="00595F1D"/>
    <w:rsid w:val="005A1B3F"/>
    <w:rsid w:val="005A2065"/>
    <w:rsid w:val="005A3581"/>
    <w:rsid w:val="005A4855"/>
    <w:rsid w:val="005A6B71"/>
    <w:rsid w:val="005B3759"/>
    <w:rsid w:val="005C1EE7"/>
    <w:rsid w:val="005C53DC"/>
    <w:rsid w:val="005C56A3"/>
    <w:rsid w:val="005C6888"/>
    <w:rsid w:val="005D08B5"/>
    <w:rsid w:val="005D5162"/>
    <w:rsid w:val="005D6B72"/>
    <w:rsid w:val="005E1BA2"/>
    <w:rsid w:val="005F090A"/>
    <w:rsid w:val="005F105B"/>
    <w:rsid w:val="005F22B6"/>
    <w:rsid w:val="005F2DCA"/>
    <w:rsid w:val="005F4F45"/>
    <w:rsid w:val="005F5869"/>
    <w:rsid w:val="00600470"/>
    <w:rsid w:val="00602F8B"/>
    <w:rsid w:val="006038C4"/>
    <w:rsid w:val="0061372B"/>
    <w:rsid w:val="00613D54"/>
    <w:rsid w:val="006159CE"/>
    <w:rsid w:val="006179CE"/>
    <w:rsid w:val="00617AD0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0EA6"/>
    <w:rsid w:val="00661306"/>
    <w:rsid w:val="00661D1B"/>
    <w:rsid w:val="006675DC"/>
    <w:rsid w:val="006707DA"/>
    <w:rsid w:val="00670E70"/>
    <w:rsid w:val="00673039"/>
    <w:rsid w:val="00674412"/>
    <w:rsid w:val="0068740B"/>
    <w:rsid w:val="0069214F"/>
    <w:rsid w:val="006931DA"/>
    <w:rsid w:val="006973D6"/>
    <w:rsid w:val="006A1CCA"/>
    <w:rsid w:val="006A5E3A"/>
    <w:rsid w:val="006B0E10"/>
    <w:rsid w:val="006D037D"/>
    <w:rsid w:val="006E31FD"/>
    <w:rsid w:val="006E3495"/>
    <w:rsid w:val="006E4356"/>
    <w:rsid w:val="006F07B9"/>
    <w:rsid w:val="006F24D9"/>
    <w:rsid w:val="006F7D07"/>
    <w:rsid w:val="006F7EC1"/>
    <w:rsid w:val="007004AD"/>
    <w:rsid w:val="007021B9"/>
    <w:rsid w:val="007054F6"/>
    <w:rsid w:val="007061C0"/>
    <w:rsid w:val="00706D69"/>
    <w:rsid w:val="00711D58"/>
    <w:rsid w:val="007123CE"/>
    <w:rsid w:val="00714D42"/>
    <w:rsid w:val="007170CD"/>
    <w:rsid w:val="00722615"/>
    <w:rsid w:val="0072517A"/>
    <w:rsid w:val="007265D1"/>
    <w:rsid w:val="007317F1"/>
    <w:rsid w:val="0073416F"/>
    <w:rsid w:val="00737533"/>
    <w:rsid w:val="007413E0"/>
    <w:rsid w:val="00746A26"/>
    <w:rsid w:val="00747DFC"/>
    <w:rsid w:val="00753EFC"/>
    <w:rsid w:val="00762133"/>
    <w:rsid w:val="007638FE"/>
    <w:rsid w:val="0077335F"/>
    <w:rsid w:val="00773F97"/>
    <w:rsid w:val="0077430A"/>
    <w:rsid w:val="00776526"/>
    <w:rsid w:val="00776F63"/>
    <w:rsid w:val="007815B5"/>
    <w:rsid w:val="00782566"/>
    <w:rsid w:val="00782618"/>
    <w:rsid w:val="0078341B"/>
    <w:rsid w:val="0078751A"/>
    <w:rsid w:val="00791893"/>
    <w:rsid w:val="00792DEF"/>
    <w:rsid w:val="007A38A3"/>
    <w:rsid w:val="007A3AAC"/>
    <w:rsid w:val="007A4D6E"/>
    <w:rsid w:val="007A6225"/>
    <w:rsid w:val="007A6643"/>
    <w:rsid w:val="007A7A62"/>
    <w:rsid w:val="007A7D95"/>
    <w:rsid w:val="007B2128"/>
    <w:rsid w:val="007B45A9"/>
    <w:rsid w:val="007B756C"/>
    <w:rsid w:val="007D1BB5"/>
    <w:rsid w:val="007D5C19"/>
    <w:rsid w:val="007D6841"/>
    <w:rsid w:val="007D7D5F"/>
    <w:rsid w:val="007E2353"/>
    <w:rsid w:val="007E6C37"/>
    <w:rsid w:val="007F7BED"/>
    <w:rsid w:val="00803CCA"/>
    <w:rsid w:val="008063F3"/>
    <w:rsid w:val="008075FF"/>
    <w:rsid w:val="008104B9"/>
    <w:rsid w:val="00810747"/>
    <w:rsid w:val="008136B0"/>
    <w:rsid w:val="00813D81"/>
    <w:rsid w:val="00813E3C"/>
    <w:rsid w:val="0081725E"/>
    <w:rsid w:val="00820563"/>
    <w:rsid w:val="0082122A"/>
    <w:rsid w:val="008302B4"/>
    <w:rsid w:val="00831D6E"/>
    <w:rsid w:val="008326AD"/>
    <w:rsid w:val="0083526B"/>
    <w:rsid w:val="00835A96"/>
    <w:rsid w:val="00842DF7"/>
    <w:rsid w:val="008446A0"/>
    <w:rsid w:val="008466BE"/>
    <w:rsid w:val="008502F7"/>
    <w:rsid w:val="00850DEE"/>
    <w:rsid w:val="00851419"/>
    <w:rsid w:val="0085498F"/>
    <w:rsid w:val="00863668"/>
    <w:rsid w:val="00866AF5"/>
    <w:rsid w:val="008723BB"/>
    <w:rsid w:val="00873C34"/>
    <w:rsid w:val="00875DD7"/>
    <w:rsid w:val="00876288"/>
    <w:rsid w:val="0088152E"/>
    <w:rsid w:val="008862E5"/>
    <w:rsid w:val="00891BB4"/>
    <w:rsid w:val="00894D09"/>
    <w:rsid w:val="008974A3"/>
    <w:rsid w:val="008A400F"/>
    <w:rsid w:val="008A4722"/>
    <w:rsid w:val="008A7144"/>
    <w:rsid w:val="008A7408"/>
    <w:rsid w:val="008B2D16"/>
    <w:rsid w:val="008B33D0"/>
    <w:rsid w:val="008B3E6B"/>
    <w:rsid w:val="008B45B1"/>
    <w:rsid w:val="008B5280"/>
    <w:rsid w:val="008C38B2"/>
    <w:rsid w:val="008D2181"/>
    <w:rsid w:val="008E0694"/>
    <w:rsid w:val="008E2FA8"/>
    <w:rsid w:val="008F2B24"/>
    <w:rsid w:val="008F4331"/>
    <w:rsid w:val="008F5E4F"/>
    <w:rsid w:val="00902147"/>
    <w:rsid w:val="00906CB9"/>
    <w:rsid w:val="00907515"/>
    <w:rsid w:val="00910535"/>
    <w:rsid w:val="009171B9"/>
    <w:rsid w:val="0092488A"/>
    <w:rsid w:val="009357DD"/>
    <w:rsid w:val="00935F0B"/>
    <w:rsid w:val="009515B7"/>
    <w:rsid w:val="00952034"/>
    <w:rsid w:val="00952A81"/>
    <w:rsid w:val="0095549A"/>
    <w:rsid w:val="009579D5"/>
    <w:rsid w:val="00961D2B"/>
    <w:rsid w:val="0096351E"/>
    <w:rsid w:val="00964EFA"/>
    <w:rsid w:val="00970A99"/>
    <w:rsid w:val="009774D3"/>
    <w:rsid w:val="00984F15"/>
    <w:rsid w:val="0098538A"/>
    <w:rsid w:val="00986F3F"/>
    <w:rsid w:val="00995853"/>
    <w:rsid w:val="00996FBF"/>
    <w:rsid w:val="009A0C52"/>
    <w:rsid w:val="009A2FCB"/>
    <w:rsid w:val="009A5A8D"/>
    <w:rsid w:val="009B18B9"/>
    <w:rsid w:val="009B31EC"/>
    <w:rsid w:val="009B323E"/>
    <w:rsid w:val="009C37A7"/>
    <w:rsid w:val="009C5E48"/>
    <w:rsid w:val="009C6F99"/>
    <w:rsid w:val="009D1F2E"/>
    <w:rsid w:val="009D3C66"/>
    <w:rsid w:val="009D4B2E"/>
    <w:rsid w:val="009D65A0"/>
    <w:rsid w:val="009E7F59"/>
    <w:rsid w:val="009F26DC"/>
    <w:rsid w:val="009F6B87"/>
    <w:rsid w:val="009F6F1D"/>
    <w:rsid w:val="00A04EEB"/>
    <w:rsid w:val="00A07CFC"/>
    <w:rsid w:val="00A11729"/>
    <w:rsid w:val="00A133D5"/>
    <w:rsid w:val="00A14072"/>
    <w:rsid w:val="00A1656C"/>
    <w:rsid w:val="00A1695F"/>
    <w:rsid w:val="00A1736B"/>
    <w:rsid w:val="00A25E56"/>
    <w:rsid w:val="00A264DF"/>
    <w:rsid w:val="00A30AD5"/>
    <w:rsid w:val="00A41904"/>
    <w:rsid w:val="00A446A3"/>
    <w:rsid w:val="00A4686F"/>
    <w:rsid w:val="00A46DBC"/>
    <w:rsid w:val="00A531DE"/>
    <w:rsid w:val="00A60F3A"/>
    <w:rsid w:val="00A63FF0"/>
    <w:rsid w:val="00A652A3"/>
    <w:rsid w:val="00A67E88"/>
    <w:rsid w:val="00A703A5"/>
    <w:rsid w:val="00A710AD"/>
    <w:rsid w:val="00A73676"/>
    <w:rsid w:val="00A85316"/>
    <w:rsid w:val="00A91177"/>
    <w:rsid w:val="00A920D6"/>
    <w:rsid w:val="00A95207"/>
    <w:rsid w:val="00A97267"/>
    <w:rsid w:val="00AA29C1"/>
    <w:rsid w:val="00AA3703"/>
    <w:rsid w:val="00AA3846"/>
    <w:rsid w:val="00AA6503"/>
    <w:rsid w:val="00AB090F"/>
    <w:rsid w:val="00AB19DA"/>
    <w:rsid w:val="00AB1B20"/>
    <w:rsid w:val="00AB2A42"/>
    <w:rsid w:val="00AB548B"/>
    <w:rsid w:val="00AB63A7"/>
    <w:rsid w:val="00AB6C03"/>
    <w:rsid w:val="00AC0D28"/>
    <w:rsid w:val="00AC38B9"/>
    <w:rsid w:val="00AC607B"/>
    <w:rsid w:val="00AD05F8"/>
    <w:rsid w:val="00AD5EFD"/>
    <w:rsid w:val="00AE0A18"/>
    <w:rsid w:val="00AE0F4D"/>
    <w:rsid w:val="00AE302D"/>
    <w:rsid w:val="00AE4641"/>
    <w:rsid w:val="00AF66E3"/>
    <w:rsid w:val="00AF7381"/>
    <w:rsid w:val="00B03BD3"/>
    <w:rsid w:val="00B03DF0"/>
    <w:rsid w:val="00B04C69"/>
    <w:rsid w:val="00B1322D"/>
    <w:rsid w:val="00B17D05"/>
    <w:rsid w:val="00B24584"/>
    <w:rsid w:val="00B27203"/>
    <w:rsid w:val="00B313D9"/>
    <w:rsid w:val="00B31B73"/>
    <w:rsid w:val="00B346BA"/>
    <w:rsid w:val="00B35B64"/>
    <w:rsid w:val="00B470BE"/>
    <w:rsid w:val="00B47814"/>
    <w:rsid w:val="00B528E6"/>
    <w:rsid w:val="00B53B8E"/>
    <w:rsid w:val="00B57A3C"/>
    <w:rsid w:val="00B63A06"/>
    <w:rsid w:val="00B668D9"/>
    <w:rsid w:val="00B745CA"/>
    <w:rsid w:val="00B86442"/>
    <w:rsid w:val="00B90AF3"/>
    <w:rsid w:val="00B9395C"/>
    <w:rsid w:val="00B94DFB"/>
    <w:rsid w:val="00B97349"/>
    <w:rsid w:val="00BA3669"/>
    <w:rsid w:val="00BA40D9"/>
    <w:rsid w:val="00BA5112"/>
    <w:rsid w:val="00BA614E"/>
    <w:rsid w:val="00BB58A3"/>
    <w:rsid w:val="00BB5CC4"/>
    <w:rsid w:val="00BD5330"/>
    <w:rsid w:val="00BD6B9D"/>
    <w:rsid w:val="00BE369F"/>
    <w:rsid w:val="00BE4B6F"/>
    <w:rsid w:val="00BE5F56"/>
    <w:rsid w:val="00BE7209"/>
    <w:rsid w:val="00BF1F8F"/>
    <w:rsid w:val="00BF25C0"/>
    <w:rsid w:val="00BF3ECD"/>
    <w:rsid w:val="00BF5DC7"/>
    <w:rsid w:val="00C01D19"/>
    <w:rsid w:val="00C05015"/>
    <w:rsid w:val="00C15BAC"/>
    <w:rsid w:val="00C17A69"/>
    <w:rsid w:val="00C17B9C"/>
    <w:rsid w:val="00C2003C"/>
    <w:rsid w:val="00C347FB"/>
    <w:rsid w:val="00C423B6"/>
    <w:rsid w:val="00C445FC"/>
    <w:rsid w:val="00C6090B"/>
    <w:rsid w:val="00C64016"/>
    <w:rsid w:val="00C67389"/>
    <w:rsid w:val="00C67565"/>
    <w:rsid w:val="00C83023"/>
    <w:rsid w:val="00C90647"/>
    <w:rsid w:val="00C92DC9"/>
    <w:rsid w:val="00CA0729"/>
    <w:rsid w:val="00CA2469"/>
    <w:rsid w:val="00CA3909"/>
    <w:rsid w:val="00CA65FB"/>
    <w:rsid w:val="00CA685C"/>
    <w:rsid w:val="00CB013D"/>
    <w:rsid w:val="00CB2B33"/>
    <w:rsid w:val="00CB2FA2"/>
    <w:rsid w:val="00CC0C1E"/>
    <w:rsid w:val="00CC1E56"/>
    <w:rsid w:val="00CC52D0"/>
    <w:rsid w:val="00CD00F7"/>
    <w:rsid w:val="00CD2264"/>
    <w:rsid w:val="00CD5C86"/>
    <w:rsid w:val="00CD6494"/>
    <w:rsid w:val="00CD6B26"/>
    <w:rsid w:val="00CE052E"/>
    <w:rsid w:val="00CE26D7"/>
    <w:rsid w:val="00CE3F1D"/>
    <w:rsid w:val="00CE4FC4"/>
    <w:rsid w:val="00CE5ED9"/>
    <w:rsid w:val="00CF02B2"/>
    <w:rsid w:val="00D00B4B"/>
    <w:rsid w:val="00D01DD5"/>
    <w:rsid w:val="00D04CE2"/>
    <w:rsid w:val="00D06859"/>
    <w:rsid w:val="00D124B3"/>
    <w:rsid w:val="00D20D72"/>
    <w:rsid w:val="00D239C4"/>
    <w:rsid w:val="00D26F14"/>
    <w:rsid w:val="00D307FE"/>
    <w:rsid w:val="00D3552B"/>
    <w:rsid w:val="00D378AB"/>
    <w:rsid w:val="00D436BC"/>
    <w:rsid w:val="00D4470B"/>
    <w:rsid w:val="00D452D8"/>
    <w:rsid w:val="00D46F80"/>
    <w:rsid w:val="00D519D8"/>
    <w:rsid w:val="00D550D3"/>
    <w:rsid w:val="00D570F5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91B00"/>
    <w:rsid w:val="00D96192"/>
    <w:rsid w:val="00DA0EC4"/>
    <w:rsid w:val="00DB08BC"/>
    <w:rsid w:val="00DB2B7A"/>
    <w:rsid w:val="00DB448A"/>
    <w:rsid w:val="00DB74C1"/>
    <w:rsid w:val="00DB7C23"/>
    <w:rsid w:val="00DC052B"/>
    <w:rsid w:val="00DC24F7"/>
    <w:rsid w:val="00DC2707"/>
    <w:rsid w:val="00DD1F83"/>
    <w:rsid w:val="00DE11FF"/>
    <w:rsid w:val="00DE18E0"/>
    <w:rsid w:val="00DE1E82"/>
    <w:rsid w:val="00DE3813"/>
    <w:rsid w:val="00DE4099"/>
    <w:rsid w:val="00DF044A"/>
    <w:rsid w:val="00DF79A4"/>
    <w:rsid w:val="00E03958"/>
    <w:rsid w:val="00E04921"/>
    <w:rsid w:val="00E1018A"/>
    <w:rsid w:val="00E1021A"/>
    <w:rsid w:val="00E134F1"/>
    <w:rsid w:val="00E2286A"/>
    <w:rsid w:val="00E228C2"/>
    <w:rsid w:val="00E313DE"/>
    <w:rsid w:val="00E333AB"/>
    <w:rsid w:val="00E44445"/>
    <w:rsid w:val="00E44F30"/>
    <w:rsid w:val="00E577EE"/>
    <w:rsid w:val="00E6482C"/>
    <w:rsid w:val="00E663F5"/>
    <w:rsid w:val="00E7435B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A405A"/>
    <w:rsid w:val="00EA5AEB"/>
    <w:rsid w:val="00EB2ABB"/>
    <w:rsid w:val="00EB50BF"/>
    <w:rsid w:val="00EC75E6"/>
    <w:rsid w:val="00ED19E2"/>
    <w:rsid w:val="00ED5158"/>
    <w:rsid w:val="00ED54FF"/>
    <w:rsid w:val="00EE0E50"/>
    <w:rsid w:val="00EE1E09"/>
    <w:rsid w:val="00EE21BF"/>
    <w:rsid w:val="00EF0A9E"/>
    <w:rsid w:val="00EF4120"/>
    <w:rsid w:val="00F00B2B"/>
    <w:rsid w:val="00F0292A"/>
    <w:rsid w:val="00F10014"/>
    <w:rsid w:val="00F1026C"/>
    <w:rsid w:val="00F11174"/>
    <w:rsid w:val="00F11641"/>
    <w:rsid w:val="00F20D90"/>
    <w:rsid w:val="00F21372"/>
    <w:rsid w:val="00F21826"/>
    <w:rsid w:val="00F23009"/>
    <w:rsid w:val="00F2415C"/>
    <w:rsid w:val="00F34249"/>
    <w:rsid w:val="00F35F82"/>
    <w:rsid w:val="00F47107"/>
    <w:rsid w:val="00F515A5"/>
    <w:rsid w:val="00F52ABB"/>
    <w:rsid w:val="00F575C4"/>
    <w:rsid w:val="00F57A81"/>
    <w:rsid w:val="00F616B5"/>
    <w:rsid w:val="00F618AD"/>
    <w:rsid w:val="00F671D3"/>
    <w:rsid w:val="00F67BF8"/>
    <w:rsid w:val="00F75F3A"/>
    <w:rsid w:val="00F81DF0"/>
    <w:rsid w:val="00F84170"/>
    <w:rsid w:val="00F915A5"/>
    <w:rsid w:val="00F91F77"/>
    <w:rsid w:val="00F96B57"/>
    <w:rsid w:val="00FA1B91"/>
    <w:rsid w:val="00FA3E64"/>
    <w:rsid w:val="00FA6D06"/>
    <w:rsid w:val="00FA70FC"/>
    <w:rsid w:val="00FB3F9A"/>
    <w:rsid w:val="00FC241E"/>
    <w:rsid w:val="00FC57E6"/>
    <w:rsid w:val="00FC7981"/>
    <w:rsid w:val="00FD19A9"/>
    <w:rsid w:val="00FD2CDA"/>
    <w:rsid w:val="00FE4841"/>
    <w:rsid w:val="00FE5F1B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729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uiPriority w:val="39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  <w:style w:type="paragraph" w:styleId="Revision">
    <w:name w:val="Revision"/>
    <w:hidden/>
    <w:uiPriority w:val="99"/>
    <w:semiHidden/>
    <w:rsid w:val="00753EFC"/>
    <w:rPr>
      <w:rFonts w:asciiTheme="minorHAnsi" w:hAnsiTheme="minorHAnsi"/>
      <w:szCs w:val="24"/>
    </w:rPr>
  </w:style>
  <w:style w:type="character" w:styleId="CommentReference">
    <w:name w:val="annotation reference"/>
    <w:basedOn w:val="DefaultParagraphFont"/>
    <w:semiHidden/>
    <w:unhideWhenUsed/>
    <w:rsid w:val="00B94DF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DFB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4DFB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94D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94DFB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3230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-aess.org/webinar-series-septembe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-bv.org/newsletter-guidelin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eee-bv.org/conferences-and-event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www.ieee-bv.org/volunteer-fll-2021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B6D55"/>
    <w:rsid w:val="001C52FD"/>
    <w:rsid w:val="001D760E"/>
    <w:rsid w:val="00234631"/>
    <w:rsid w:val="00265468"/>
    <w:rsid w:val="003231BF"/>
    <w:rsid w:val="00345610"/>
    <w:rsid w:val="00397173"/>
    <w:rsid w:val="003A6602"/>
    <w:rsid w:val="003E2DF5"/>
    <w:rsid w:val="00413434"/>
    <w:rsid w:val="004146CF"/>
    <w:rsid w:val="00414CE3"/>
    <w:rsid w:val="00442495"/>
    <w:rsid w:val="00481C73"/>
    <w:rsid w:val="00487C2B"/>
    <w:rsid w:val="0049517A"/>
    <w:rsid w:val="004A1754"/>
    <w:rsid w:val="004C7D7E"/>
    <w:rsid w:val="004E63FF"/>
    <w:rsid w:val="004F2FFC"/>
    <w:rsid w:val="00532FA9"/>
    <w:rsid w:val="005750AB"/>
    <w:rsid w:val="00582014"/>
    <w:rsid w:val="00583458"/>
    <w:rsid w:val="005852D8"/>
    <w:rsid w:val="00592187"/>
    <w:rsid w:val="005B3A3C"/>
    <w:rsid w:val="005D2E7D"/>
    <w:rsid w:val="0066015F"/>
    <w:rsid w:val="00661373"/>
    <w:rsid w:val="006A24C3"/>
    <w:rsid w:val="006A2D86"/>
    <w:rsid w:val="006A6FBF"/>
    <w:rsid w:val="006B296C"/>
    <w:rsid w:val="006F2EAA"/>
    <w:rsid w:val="006F791B"/>
    <w:rsid w:val="00747B3B"/>
    <w:rsid w:val="00791FA5"/>
    <w:rsid w:val="007D1256"/>
    <w:rsid w:val="00846119"/>
    <w:rsid w:val="00853B5D"/>
    <w:rsid w:val="00853F0F"/>
    <w:rsid w:val="008B2E10"/>
    <w:rsid w:val="008B4968"/>
    <w:rsid w:val="008F1DB0"/>
    <w:rsid w:val="009319C3"/>
    <w:rsid w:val="009464A2"/>
    <w:rsid w:val="00982C68"/>
    <w:rsid w:val="009A10AF"/>
    <w:rsid w:val="009B5905"/>
    <w:rsid w:val="009C118E"/>
    <w:rsid w:val="00A85187"/>
    <w:rsid w:val="00AB0ED6"/>
    <w:rsid w:val="00AB3DC5"/>
    <w:rsid w:val="00AF4DA0"/>
    <w:rsid w:val="00B140B5"/>
    <w:rsid w:val="00B2617B"/>
    <w:rsid w:val="00B30B31"/>
    <w:rsid w:val="00B64876"/>
    <w:rsid w:val="00BB0953"/>
    <w:rsid w:val="00BB5177"/>
    <w:rsid w:val="00C03927"/>
    <w:rsid w:val="00C80B2C"/>
    <w:rsid w:val="00CC2F15"/>
    <w:rsid w:val="00D6756C"/>
    <w:rsid w:val="00D73256"/>
    <w:rsid w:val="00D7678F"/>
    <w:rsid w:val="00E43711"/>
    <w:rsid w:val="00E75D6B"/>
    <w:rsid w:val="00EC29F4"/>
    <w:rsid w:val="00EE6B53"/>
    <w:rsid w:val="00F618A7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314B1-E7F5-4381-B29F-F5A9E40C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2021-09-03T23:12:00Z</dcterms:created>
  <dcterms:modified xsi:type="dcterms:W3CDTF">2021-09-21T00:24:00Z</dcterms:modified>
  <cp:version/>
</cp:coreProperties>
</file>